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2E10" w14:textId="4CC2675A" w:rsidR="00FB145A" w:rsidRDefault="00383FF8" w:rsidP="00FB3809">
      <w:pPr>
        <w:suppressAutoHyphens w:val="0"/>
        <w:rPr>
          <w:rFonts w:eastAsiaTheme="minorHAnsi"/>
          <w:sz w:val="20"/>
          <w:szCs w:val="20"/>
          <w:lang w:eastAsia="en-US"/>
        </w:rPr>
      </w:pPr>
      <w:r w:rsidRPr="00383FF8">
        <w:rPr>
          <w:rFonts w:ascii="Calibri" w:eastAsiaTheme="minorHAnsi" w:hAnsi="Calibri" w:cs="Consolas"/>
          <w:noProof/>
          <w:color w:val="002060"/>
          <w:sz w:val="22"/>
          <w:szCs w:val="21"/>
          <w:lang w:eastAsia="fr-FR"/>
        </w:rPr>
        <w:drawing>
          <wp:inline distT="0" distB="0" distL="0" distR="0" wp14:anchorId="660E4946" wp14:editId="6BDD3607">
            <wp:extent cx="2712720" cy="795127"/>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459" cy="805602"/>
                    </a:xfrm>
                    <a:prstGeom prst="rect">
                      <a:avLst/>
                    </a:prstGeom>
                    <a:noFill/>
                  </pic:spPr>
                </pic:pic>
              </a:graphicData>
            </a:graphic>
          </wp:inline>
        </w:drawing>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93001E">
        <w:rPr>
          <w:noProof/>
        </w:rPr>
        <w:drawing>
          <wp:inline distT="0" distB="0" distL="0" distR="0" wp14:anchorId="761E5C3A" wp14:editId="0BF80B76">
            <wp:extent cx="640511" cy="62865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651991" cy="639917"/>
                    </a:xfrm>
                    <a:prstGeom prst="rect">
                      <a:avLst/>
                    </a:prstGeom>
                  </pic:spPr>
                </pic:pic>
              </a:graphicData>
            </a:graphic>
          </wp:inline>
        </w:drawing>
      </w:r>
      <w:r w:rsidR="0093001E">
        <w:rPr>
          <w:rFonts w:ascii="Calibri" w:eastAsiaTheme="minorHAnsi" w:hAnsi="Calibri" w:cs="Consolas"/>
          <w:color w:val="002060"/>
          <w:sz w:val="22"/>
          <w:szCs w:val="21"/>
          <w:lang w:eastAsia="en-US"/>
        </w:rPr>
        <w:tab/>
      </w:r>
      <w:r w:rsidR="0093001E">
        <w:rPr>
          <w:rFonts w:ascii="Calibri" w:eastAsiaTheme="minorHAnsi" w:hAnsi="Calibri" w:cs="Consolas"/>
          <w:color w:val="002060"/>
          <w:sz w:val="22"/>
          <w:szCs w:val="21"/>
          <w:lang w:eastAsia="en-US"/>
        </w:rPr>
        <w:tab/>
      </w:r>
      <w:r w:rsidR="0055554D" w:rsidRPr="00BC4460">
        <w:rPr>
          <w:rFonts w:eastAsiaTheme="minorHAnsi"/>
          <w:sz w:val="20"/>
          <w:szCs w:val="20"/>
          <w:lang w:eastAsia="en-US"/>
        </w:rPr>
        <w:tab/>
        <w:t xml:space="preserve">                      </w:t>
      </w:r>
      <w:r w:rsidR="0061471B" w:rsidRPr="00BC4460">
        <w:rPr>
          <w:rFonts w:eastAsiaTheme="minorHAnsi"/>
          <w:sz w:val="20"/>
          <w:szCs w:val="20"/>
          <w:lang w:eastAsia="en-US"/>
        </w:rPr>
        <w:t xml:space="preserve">      </w:t>
      </w:r>
      <w:r w:rsidR="005A7237">
        <w:rPr>
          <w:rFonts w:eastAsiaTheme="minorHAnsi"/>
          <w:sz w:val="20"/>
          <w:szCs w:val="20"/>
          <w:lang w:eastAsia="en-US"/>
        </w:rPr>
        <w:tab/>
      </w:r>
      <w:r w:rsidR="005A7237">
        <w:rPr>
          <w:rFonts w:eastAsiaTheme="minorHAnsi"/>
          <w:sz w:val="20"/>
          <w:szCs w:val="20"/>
          <w:lang w:eastAsia="en-US"/>
        </w:rPr>
        <w:tab/>
      </w:r>
    </w:p>
    <w:p w14:paraId="04663952" w14:textId="77777777" w:rsidR="00E11C02" w:rsidRDefault="00E11C02" w:rsidP="00E11C02">
      <w:pPr>
        <w:rPr>
          <w:b/>
          <w:bCs/>
        </w:rPr>
      </w:pPr>
    </w:p>
    <w:p w14:paraId="6687377D" w14:textId="04B73B2F" w:rsidR="00E11C02" w:rsidRDefault="00E11C02" w:rsidP="00545814">
      <w:pPr>
        <w:jc w:val="center"/>
        <w:rPr>
          <w:b/>
          <w:bCs/>
        </w:rPr>
      </w:pPr>
      <w:r w:rsidRPr="00AD4D07">
        <w:rPr>
          <w:b/>
          <w:bCs/>
        </w:rPr>
        <w:t>CEPAC projet d’avis du CSE sur la politique sociale, les conditions de travail et l’emploi</w:t>
      </w:r>
    </w:p>
    <w:p w14:paraId="1B8376BB" w14:textId="77777777" w:rsidR="00E11C02" w:rsidRPr="00AD4D07" w:rsidRDefault="00E11C02" w:rsidP="00E11C02">
      <w:pPr>
        <w:rPr>
          <w:b/>
          <w:bCs/>
        </w:rPr>
      </w:pPr>
    </w:p>
    <w:p w14:paraId="6C68B2F0" w14:textId="77777777" w:rsidR="00E11C02" w:rsidRDefault="00E11C02" w:rsidP="00545814">
      <w:pPr>
        <w:jc w:val="both"/>
      </w:pPr>
      <w:r>
        <w:t>Le CSE constatait, à l’occasion de la consultation sur la situation économique et financière :</w:t>
      </w:r>
    </w:p>
    <w:p w14:paraId="07A59D0C" w14:textId="77777777" w:rsidR="00E11C02" w:rsidRDefault="00E11C02" w:rsidP="00545814">
      <w:pPr>
        <w:pStyle w:val="Paragraphedeliste"/>
        <w:numPr>
          <w:ilvl w:val="0"/>
          <w:numId w:val="32"/>
        </w:numPr>
        <w:suppressAutoHyphens w:val="0"/>
        <w:spacing w:after="160" w:line="259" w:lineRule="auto"/>
        <w:jc w:val="both"/>
      </w:pPr>
      <w:r>
        <w:t xml:space="preserve">Que l’activité de notre Caisse avait encore gagné en intensité, avec une production particulièrement dynamique, </w:t>
      </w:r>
    </w:p>
    <w:p w14:paraId="77869293" w14:textId="77777777" w:rsidR="00E11C02" w:rsidRDefault="00E11C02" w:rsidP="00545814">
      <w:pPr>
        <w:pStyle w:val="Paragraphedeliste"/>
        <w:numPr>
          <w:ilvl w:val="0"/>
          <w:numId w:val="32"/>
        </w:numPr>
        <w:suppressAutoHyphens w:val="0"/>
        <w:spacing w:after="160" w:line="259" w:lineRule="auto"/>
        <w:jc w:val="both"/>
      </w:pPr>
      <w:r>
        <w:t>Que notre Caisse résistait malgré tout plutôt très bien au contexte économique défavorable,</w:t>
      </w:r>
    </w:p>
    <w:p w14:paraId="00B1FA9B" w14:textId="77777777" w:rsidR="00E11C02" w:rsidRDefault="00E11C02" w:rsidP="00545814">
      <w:pPr>
        <w:pStyle w:val="Paragraphedeliste"/>
        <w:numPr>
          <w:ilvl w:val="0"/>
          <w:numId w:val="32"/>
        </w:numPr>
        <w:suppressAutoHyphens w:val="0"/>
        <w:spacing w:after="160" w:line="259" w:lineRule="auto"/>
        <w:jc w:val="both"/>
      </w:pPr>
      <w:r>
        <w:t xml:space="preserve">Qu’elle </w:t>
      </w:r>
      <w:proofErr w:type="gramStart"/>
      <w:r>
        <w:t>créait</w:t>
      </w:r>
      <w:proofErr w:type="gramEnd"/>
      <w:r>
        <w:t xml:space="preserve"> de la valeur et dégageait des résultats très honorables au regard des puissants vents contraires qu’elle devait affronter.</w:t>
      </w:r>
    </w:p>
    <w:p w14:paraId="46E7C0AF" w14:textId="77777777" w:rsidR="00E11C02" w:rsidRDefault="00E11C02" w:rsidP="00545814">
      <w:pPr>
        <w:jc w:val="both"/>
      </w:pPr>
      <w:r>
        <w:t>L’analyse de la politique sociale, des conditions de travail et de l’emploi avec le concours du cabinet SACEF, permet au CSE de constater :</w:t>
      </w:r>
    </w:p>
    <w:p w14:paraId="43D7D224" w14:textId="77777777" w:rsidR="00E11C02" w:rsidRDefault="00E11C02" w:rsidP="00545814">
      <w:pPr>
        <w:pStyle w:val="Paragraphedeliste"/>
        <w:numPr>
          <w:ilvl w:val="0"/>
          <w:numId w:val="33"/>
        </w:numPr>
        <w:suppressAutoHyphens w:val="0"/>
        <w:spacing w:after="160" w:line="259" w:lineRule="auto"/>
        <w:jc w:val="both"/>
      </w:pPr>
      <w:r>
        <w:t xml:space="preserve">Que l’intensification de l’activité </w:t>
      </w:r>
      <w:proofErr w:type="gramStart"/>
      <w:r>
        <w:t>est</w:t>
      </w:r>
      <w:proofErr w:type="gramEnd"/>
      <w:r>
        <w:t xml:space="preserve"> absorbée par un effectif de moins en moins nombreux, en particulier dans le réseau, que ce soit en métropole ou en outre-mer, puisque le nombre de salariés recule, quel que soit l’indicateur que l’on étudie, alors que l’activité augmente</w:t>
      </w:r>
    </w:p>
    <w:p w14:paraId="49A588D8" w14:textId="47CBB5A4" w:rsidR="00E11C02" w:rsidRDefault="00E11C02" w:rsidP="00545814">
      <w:pPr>
        <w:pStyle w:val="Paragraphedeliste"/>
        <w:numPr>
          <w:ilvl w:val="0"/>
          <w:numId w:val="33"/>
        </w:numPr>
        <w:suppressAutoHyphens w:val="0"/>
        <w:spacing w:after="160" w:line="259" w:lineRule="auto"/>
        <w:jc w:val="both"/>
      </w:pPr>
      <w:r>
        <w:t xml:space="preserve">Que si la CEPAC embauche, cela ne suffit pas à compenser les départs bien plus nombreux cette année-là, ainsi que la perte du </w:t>
      </w:r>
      <w:r w:rsidR="00545814">
        <w:t>savoir-faire</w:t>
      </w:r>
      <w:r>
        <w:t xml:space="preserve"> en charge constante des managers déjà bien trop sollicités par un doublement voire un triplement des portefeuilles à leur responsabilité</w:t>
      </w:r>
    </w:p>
    <w:p w14:paraId="6E7F912B" w14:textId="77777777" w:rsidR="00E11C02" w:rsidRDefault="00E11C02" w:rsidP="00545814">
      <w:pPr>
        <w:pStyle w:val="Paragraphedeliste"/>
        <w:numPr>
          <w:ilvl w:val="0"/>
          <w:numId w:val="33"/>
        </w:numPr>
        <w:suppressAutoHyphens w:val="0"/>
        <w:spacing w:after="160" w:line="259" w:lineRule="auto"/>
        <w:jc w:val="both"/>
      </w:pPr>
      <w:r>
        <w:t xml:space="preserve">Que la </w:t>
      </w:r>
      <w:proofErr w:type="spellStart"/>
      <w:r>
        <w:t>CDIsation</w:t>
      </w:r>
      <w:proofErr w:type="spellEnd"/>
      <w:r>
        <w:t xml:space="preserve"> des alternants reste en dessous des objectifs définis dans l’accord GEPP.</w:t>
      </w:r>
    </w:p>
    <w:p w14:paraId="2EF1227F" w14:textId="77777777" w:rsidR="00E11C02" w:rsidRDefault="00E11C02" w:rsidP="00545814">
      <w:pPr>
        <w:pStyle w:val="Paragraphedeliste"/>
        <w:numPr>
          <w:ilvl w:val="0"/>
          <w:numId w:val="33"/>
        </w:numPr>
        <w:suppressAutoHyphens w:val="0"/>
        <w:spacing w:after="160" w:line="259" w:lineRule="auto"/>
        <w:jc w:val="both"/>
      </w:pPr>
      <w:r>
        <w:t>Qu’avec un taux de rotation des effectifs de 6%, c’est environ 1 salarié sur 16 qui change dans l’année, et encore s’agit-il ici du taux global de l’entreprise, certaines unités de travail plus petites pouvant souffrir d’un taux de rotation bien plus lourd,</w:t>
      </w:r>
    </w:p>
    <w:p w14:paraId="73C52FFC" w14:textId="77777777" w:rsidR="00E11C02" w:rsidRDefault="00E11C02" w:rsidP="00545814">
      <w:pPr>
        <w:pStyle w:val="Paragraphedeliste"/>
        <w:numPr>
          <w:ilvl w:val="0"/>
          <w:numId w:val="33"/>
        </w:numPr>
        <w:suppressAutoHyphens w:val="0"/>
        <w:spacing w:after="160" w:line="259" w:lineRule="auto"/>
        <w:jc w:val="both"/>
      </w:pPr>
      <w:r>
        <w:t>Que la Caisse n’échappe pas à l’explosion des démissions, et que cela perturbe fortement l’organisation du travail et demande à l’entreprise d’engager des efforts encore plus importants pour recruter et fidéliser les salariés, avec le succès que l’on sait,</w:t>
      </w:r>
    </w:p>
    <w:p w14:paraId="6ECECC2F" w14:textId="77777777" w:rsidR="00E11C02" w:rsidRDefault="00E11C02" w:rsidP="00545814">
      <w:pPr>
        <w:pStyle w:val="Paragraphedeliste"/>
        <w:numPr>
          <w:ilvl w:val="0"/>
          <w:numId w:val="33"/>
        </w:numPr>
        <w:suppressAutoHyphens w:val="0"/>
        <w:spacing w:after="160" w:line="259" w:lineRule="auto"/>
        <w:jc w:val="both"/>
      </w:pPr>
      <w:r>
        <w:t>Que parmi les salariés recrutés en 2018, seuls un peu plus d’1 sur 2 sont encore présents en 2022, ce qui aboutit à un taux de rétention de 56% au bout de 4 ans,</w:t>
      </w:r>
    </w:p>
    <w:p w14:paraId="0E7C07CF" w14:textId="77777777" w:rsidR="00E11C02" w:rsidRDefault="00E11C02" w:rsidP="00545814">
      <w:pPr>
        <w:pStyle w:val="Paragraphedeliste"/>
        <w:numPr>
          <w:ilvl w:val="0"/>
          <w:numId w:val="33"/>
        </w:numPr>
        <w:suppressAutoHyphens w:val="0"/>
        <w:spacing w:after="160" w:line="259" w:lineRule="auto"/>
        <w:jc w:val="both"/>
      </w:pPr>
      <w:r>
        <w:t xml:space="preserve">Que l’absentéisme de la Caisse progresse pour atteindre presque 10%, ce qui là aussi vient bousculer, voire percuter, l’organisation du travail, puisque près d’un salarié sur 10 </w:t>
      </w:r>
      <w:proofErr w:type="gramStart"/>
      <w:r>
        <w:t>n’est pas en capacité</w:t>
      </w:r>
      <w:proofErr w:type="gramEnd"/>
      <w:r>
        <w:t xml:space="preserve"> d’absorber sa charge de travail, et 1 sur 2 n’est pas satisfait de cette dernière (source Diapason 2023)</w:t>
      </w:r>
    </w:p>
    <w:p w14:paraId="474456DB" w14:textId="77777777" w:rsidR="00E11C02" w:rsidRDefault="00E11C02" w:rsidP="00545814">
      <w:pPr>
        <w:pStyle w:val="Paragraphedeliste"/>
        <w:numPr>
          <w:ilvl w:val="0"/>
          <w:numId w:val="33"/>
        </w:numPr>
        <w:suppressAutoHyphens w:val="0"/>
        <w:spacing w:after="160" w:line="259" w:lineRule="auto"/>
        <w:jc w:val="both"/>
      </w:pPr>
      <w:r>
        <w:t>Que la représentation des femmes dans les classifications est en leur défaveur au-delà de H alors qu’elles sont majoritaires dans l’entreprise et malgré une progression significative dans l’encadrement depuis 2018</w:t>
      </w:r>
    </w:p>
    <w:p w14:paraId="23C4F46A" w14:textId="77777777" w:rsidR="00E11C02" w:rsidRDefault="00E11C02" w:rsidP="00545814">
      <w:pPr>
        <w:pStyle w:val="Paragraphedeliste"/>
        <w:numPr>
          <w:ilvl w:val="0"/>
          <w:numId w:val="33"/>
        </w:numPr>
        <w:suppressAutoHyphens w:val="0"/>
        <w:spacing w:after="160" w:line="259" w:lineRule="auto"/>
        <w:jc w:val="both"/>
      </w:pPr>
      <w:r>
        <w:t>Que la représentation des cadres est en dessous de la moyenne de la profession</w:t>
      </w:r>
    </w:p>
    <w:p w14:paraId="55E14CB7" w14:textId="77777777" w:rsidR="00E11C02" w:rsidRDefault="00E11C02" w:rsidP="00545814">
      <w:pPr>
        <w:pStyle w:val="Paragraphedeliste"/>
        <w:numPr>
          <w:ilvl w:val="0"/>
          <w:numId w:val="33"/>
        </w:numPr>
        <w:suppressAutoHyphens w:val="0"/>
        <w:spacing w:after="160" w:line="259" w:lineRule="auto"/>
        <w:jc w:val="both"/>
      </w:pPr>
      <w:r>
        <w:t xml:space="preserve">Que la politique handicap menée par la CEPAC est aujourd’hui </w:t>
      </w:r>
      <w:proofErr w:type="gramStart"/>
      <w:r>
        <w:t>ancrée</w:t>
      </w:r>
      <w:proofErr w:type="gramEnd"/>
      <w:r>
        <w:t xml:space="preserve"> dans la stabilité</w:t>
      </w:r>
    </w:p>
    <w:p w14:paraId="3F48E9E3" w14:textId="77777777" w:rsidR="00E11C02" w:rsidRDefault="00E11C02" w:rsidP="00545814">
      <w:pPr>
        <w:pStyle w:val="Paragraphedeliste"/>
        <w:numPr>
          <w:ilvl w:val="0"/>
          <w:numId w:val="33"/>
        </w:numPr>
        <w:suppressAutoHyphens w:val="0"/>
        <w:spacing w:after="160" w:line="259" w:lineRule="auto"/>
        <w:jc w:val="both"/>
      </w:pPr>
      <w:r>
        <w:t>Que la politique volontariste de formation se poursuit avec des moyens stables</w:t>
      </w:r>
    </w:p>
    <w:p w14:paraId="6B418866" w14:textId="77777777" w:rsidR="00E11C02" w:rsidRDefault="00E11C02" w:rsidP="00545814">
      <w:pPr>
        <w:pStyle w:val="Paragraphedeliste"/>
        <w:numPr>
          <w:ilvl w:val="0"/>
          <w:numId w:val="33"/>
        </w:numPr>
        <w:suppressAutoHyphens w:val="0"/>
        <w:spacing w:after="160" w:line="259" w:lineRule="auto"/>
        <w:jc w:val="both"/>
      </w:pPr>
      <w:r>
        <w:t>Que les agressions et incivilités suivent une tendance haussière en parallèle d’une nation remplie de tensions sociales</w:t>
      </w:r>
    </w:p>
    <w:p w14:paraId="4C1A9037" w14:textId="77777777" w:rsidR="00E11C02" w:rsidRDefault="00E11C02" w:rsidP="00545814">
      <w:pPr>
        <w:jc w:val="both"/>
      </w:pPr>
      <w:r>
        <w:t xml:space="preserve">Tous ces éléments constituent un faisceau d’indices démontrant le risque considérable de surcharge de travail, de dégradation des conditions de travail et de souffrance pour nos collègues, que ce soit dans le réseau ou dans les fonctions support. Mais également, que l’entreprise doit poursuivre avec assiduité son action sur une plus juste égalité des genres. Le défi de la conservation des talents est plus que jamais d’actualité au regard des démissions. Une culture de l’individualisme et du productivisme, alimentés depuis 2 décennies dont la </w:t>
      </w:r>
      <w:r>
        <w:lastRenderedPageBreak/>
        <w:t>résultante est un détachement complet à nos valeurs, notre histoire, et notre entreprise. Il est nécessaire de se repositionner sur la valeur travail avec une image plus positive en rapport avec les valeurs humaines.</w:t>
      </w:r>
    </w:p>
    <w:p w14:paraId="55F99F15" w14:textId="77777777" w:rsidR="00545814" w:rsidRDefault="00545814" w:rsidP="00545814">
      <w:pPr>
        <w:jc w:val="both"/>
      </w:pPr>
    </w:p>
    <w:p w14:paraId="321B5BD5" w14:textId="77777777" w:rsidR="00E11C02" w:rsidRDefault="00E11C02" w:rsidP="00545814">
      <w:pPr>
        <w:jc w:val="both"/>
      </w:pPr>
      <w:r>
        <w:t>La réforme des retraites va nécessairement décaler les départs naturels qu’il faudra très rapidement anticiper tant en nombre qu’en qualité avec des passations organisées et réussies.</w:t>
      </w:r>
    </w:p>
    <w:p w14:paraId="3EF7E6EF" w14:textId="77777777" w:rsidR="00545814" w:rsidRDefault="00545814" w:rsidP="00545814">
      <w:pPr>
        <w:jc w:val="both"/>
      </w:pPr>
    </w:p>
    <w:p w14:paraId="5E9EC9A7" w14:textId="77777777" w:rsidR="00E11C02" w:rsidRDefault="00E11C02" w:rsidP="00545814">
      <w:pPr>
        <w:jc w:val="both"/>
      </w:pPr>
      <w:r>
        <w:t>Au vu des résultats de notre Caisse et de la valeur créée grâce au travail admirable et l’engagement sans faille de l’ensemble de nos collègues, le CSE attend avec vigilance et fermeté de connaître les mesures que la direction entend mettre en œuvre pour prévenir ces risques et assurer à nos collègues qu’ils pourront travailler avec sérénité et en sécurité.</w:t>
      </w:r>
    </w:p>
    <w:p w14:paraId="45451AA3" w14:textId="77777777" w:rsidR="00545814" w:rsidRDefault="00545814" w:rsidP="00545814">
      <w:pPr>
        <w:jc w:val="both"/>
      </w:pPr>
    </w:p>
    <w:p w14:paraId="0CAAEC41" w14:textId="77777777" w:rsidR="00E11C02" w:rsidRDefault="00E11C02" w:rsidP="00545814">
      <w:pPr>
        <w:jc w:val="both"/>
      </w:pPr>
      <w:r>
        <w:t>Cela emmène nécessairement le débat sur la reconnaissance et la rémunération de ce travail remarquable et de cet engagement sans indéfectible.</w:t>
      </w:r>
    </w:p>
    <w:p w14:paraId="4BC574B5" w14:textId="77777777" w:rsidR="00545814" w:rsidRDefault="00545814" w:rsidP="00545814">
      <w:pPr>
        <w:jc w:val="both"/>
      </w:pPr>
    </w:p>
    <w:p w14:paraId="14363243" w14:textId="77777777" w:rsidR="00E11C02" w:rsidRDefault="00E11C02" w:rsidP="00545814">
      <w:pPr>
        <w:jc w:val="both"/>
      </w:pPr>
      <w:r>
        <w:t>Le CSE constate que les rémunérations ont progressé, certes, sans toutefois compenser les effets néfastes pour les salariés de la hausse de leurs dépenses incompressibles. Encore a-t-il fallu conduire d’âpres négociations. Malgré cela, le CSE constate que tous les salariés n’ont pas bénéficié des mesures. La revalorisation d’un salarié sur trois pourrait sortir à terme la CEPAC de son rattrapage d’écarts permanent. A ce jour, la différence entre les 10-20 ans d’ancienneté et les salaires d’embauche reste largement problématique et atteste d’une politique sociale inadaptée.</w:t>
      </w:r>
    </w:p>
    <w:p w14:paraId="3A8A0807" w14:textId="77777777" w:rsidR="00545814" w:rsidRDefault="00545814" w:rsidP="00545814">
      <w:pPr>
        <w:jc w:val="both"/>
      </w:pPr>
    </w:p>
    <w:p w14:paraId="7E32F41A" w14:textId="77777777" w:rsidR="00E11C02" w:rsidRDefault="00E11C02" w:rsidP="00545814">
      <w:pPr>
        <w:jc w:val="both"/>
      </w:pPr>
      <w:r>
        <w:t>En outre, le CSE constate des différences statistiques persistantes entre hommes et femmes dans les rémunérations. Bien que nous puissions comprendre que la répartition entre hommes et femmes, selon la classification, ou encore l’ancienneté puissent entraîner des effets de structure, nous sommes étonnés de constater des différences statistiques dans les tranches de rémunération les plus basses, proches des salaires d’embauche, alors que les nouveaux embauchés le sont au même salaire et que l’ancienneté n’a pas encore pu jouer comme facteur de différence. Le temps partiel et la maternité seraient-ils des freins amenant à un écart constaté de 4% entre les femmes et les hommes sur les salaires les moins bien rémunérés ?</w:t>
      </w:r>
    </w:p>
    <w:p w14:paraId="52BFF7DD" w14:textId="77777777" w:rsidR="00545814" w:rsidRDefault="00545814" w:rsidP="00545814">
      <w:pPr>
        <w:jc w:val="both"/>
      </w:pPr>
    </w:p>
    <w:p w14:paraId="03CB7964" w14:textId="77777777" w:rsidR="00E11C02" w:rsidRDefault="00E11C02" w:rsidP="00545814">
      <w:pPr>
        <w:jc w:val="both"/>
      </w:pPr>
      <w:r>
        <w:t>Bien que l’étude des rémunérations individuelles ne relève pas des attributions du CSE, nous voudrions tout de même savoir comment la direction détecte les situations individuelles en décalage, comment elle recherche les justifications objectives de ces écarts et comment elle réhausse la rémunération dans le cas où aucune justification objective de l’écart n’est trouvée.</w:t>
      </w:r>
    </w:p>
    <w:p w14:paraId="48FEE06B" w14:textId="77777777" w:rsidR="00545814" w:rsidRDefault="00545814" w:rsidP="00545814">
      <w:pPr>
        <w:jc w:val="both"/>
      </w:pPr>
    </w:p>
    <w:p w14:paraId="2FFCB331" w14:textId="77777777" w:rsidR="00E11C02" w:rsidRDefault="00E11C02" w:rsidP="00545814">
      <w:pPr>
        <w:jc w:val="both"/>
      </w:pPr>
      <w:r>
        <w:t>Bien sûr, beaucoup de belles choses ont été accomplies au titre de la politique sociale, des conditions de travail et de l’emploi dans notre Caisse, parfois facilement, parfois non. Le CSE ne peut cependant pas s’empêcher de constater que la Caisse pourrait conduire une politique bien plus ambitieuse au regard de ses excellentes performances économiques et financières, de son inaltérable solidité, une politique à la hauteur du travail accompli par nos collègues dans des conditions parfois difficiles voire dangereuses, du rôle essentiel qu’ils jouent chaque jour dans le fonctionnement de la société et à la hauteur de son histoire et de son empreinte dans les territoires.</w:t>
      </w:r>
    </w:p>
    <w:p w14:paraId="5857214F" w14:textId="77777777" w:rsidR="00545814" w:rsidRDefault="00545814" w:rsidP="00545814">
      <w:pPr>
        <w:jc w:val="both"/>
      </w:pPr>
    </w:p>
    <w:p w14:paraId="0C732BAE" w14:textId="77777777" w:rsidR="00E11C02" w:rsidRDefault="00E11C02" w:rsidP="00545814">
      <w:pPr>
        <w:jc w:val="both"/>
      </w:pPr>
      <w:r>
        <w:t>À fin 2022, en moyenne, une fois tout encaissé et tout payé, y compris son salaire chargé, chaque salarié a contribué à 68.000 € de résultat net à son poste de travail en partant en congés de fin d’année. En comparaison, l’enveloppe d’augmentation de 1 M€ a représenté un montant moyen de 325 € par personne soit 0,48%.</w:t>
      </w:r>
    </w:p>
    <w:p w14:paraId="7AA0747D" w14:textId="119043D7" w:rsidR="00444C9A" w:rsidRDefault="00444C9A" w:rsidP="00444C9A">
      <w:pPr>
        <w:suppressAutoHyphens w:val="0"/>
        <w:jc w:val="center"/>
        <w:rPr>
          <w:rFonts w:ascii="Calibri" w:eastAsiaTheme="minorHAnsi" w:hAnsi="Calibri" w:cs="Consolas"/>
          <w:lang w:eastAsia="en-US"/>
        </w:rPr>
      </w:pPr>
      <w:r>
        <w:rPr>
          <w:rFonts w:ascii="Calibri" w:eastAsiaTheme="minorHAnsi" w:hAnsi="Calibri" w:cs="Consolas"/>
          <w:lang w:eastAsia="en-US"/>
        </w:rPr>
        <w:br w:type="page"/>
      </w:r>
    </w:p>
    <w:p w14:paraId="0C6A2E15" w14:textId="6AB49D4E" w:rsidR="00565AF5" w:rsidRPr="00F40932" w:rsidRDefault="00EC713B" w:rsidP="00565AF5">
      <w:pPr>
        <w:rPr>
          <w:lang w:val="en-US"/>
        </w:rPr>
      </w:pPr>
      <w:r>
        <w:rPr>
          <w:noProof/>
          <w:lang w:eastAsia="fr-FR"/>
        </w:rPr>
        <mc:AlternateContent>
          <mc:Choice Requires="wps">
            <w:drawing>
              <wp:anchor distT="0" distB="0" distL="114300" distR="114300" simplePos="0" relativeHeight="251671552" behindDoc="0" locked="0" layoutInCell="1" allowOverlap="1" wp14:anchorId="0A7A348F" wp14:editId="40808CDE">
                <wp:simplePos x="0" y="0"/>
                <wp:positionH relativeFrom="column">
                  <wp:posOffset>6076950</wp:posOffset>
                </wp:positionH>
                <wp:positionV relativeFrom="paragraph">
                  <wp:posOffset>404384</wp:posOffset>
                </wp:positionV>
                <wp:extent cx="142875" cy="123825"/>
                <wp:effectExtent l="76200" t="38100" r="47625" b="104775"/>
                <wp:wrapNone/>
                <wp:docPr id="9" name="Émoticône 9"/>
                <wp:cNvGraphicFramePr/>
                <a:graphic xmlns:a="http://schemas.openxmlformats.org/drawingml/2006/main">
                  <a:graphicData uri="http://schemas.microsoft.com/office/word/2010/wordprocessingShape">
                    <wps:wsp>
                      <wps:cNvSpPr/>
                      <wps:spPr>
                        <a:xfrm>
                          <a:off x="0" y="0"/>
                          <a:ext cx="142875" cy="123825"/>
                        </a:xfrm>
                        <a:prstGeom prst="smileyFac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B5844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9" o:spid="_x0000_s1026" type="#_x0000_t96" style="position:absolute;margin-left:478.5pt;margin-top:31.85pt;width:11.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eastAsia="fr-FR"/>
        </w:rPr>
        <mc:AlternateContent>
          <mc:Choice Requires="wps">
            <w:drawing>
              <wp:anchor distT="0" distB="0" distL="114300" distR="114300" simplePos="0" relativeHeight="251665408" behindDoc="0" locked="0" layoutInCell="1" allowOverlap="1" wp14:anchorId="67B3DEED" wp14:editId="3B0ED3F9">
                <wp:simplePos x="0" y="0"/>
                <wp:positionH relativeFrom="column">
                  <wp:posOffset>4829175</wp:posOffset>
                </wp:positionH>
                <wp:positionV relativeFrom="paragraph">
                  <wp:posOffset>408194</wp:posOffset>
                </wp:positionV>
                <wp:extent cx="142875" cy="123825"/>
                <wp:effectExtent l="76200" t="38100" r="47625" b="104775"/>
                <wp:wrapNone/>
                <wp:docPr id="3" name="Émoticône 3"/>
                <wp:cNvGraphicFramePr/>
                <a:graphic xmlns:a="http://schemas.openxmlformats.org/drawingml/2006/main">
                  <a:graphicData uri="http://schemas.microsoft.com/office/word/2010/wordprocessingShape">
                    <wps:wsp>
                      <wps:cNvSpPr/>
                      <wps:spPr>
                        <a:xfrm>
                          <a:off x="0" y="0"/>
                          <a:ext cx="142875" cy="123825"/>
                        </a:xfrm>
                        <a:prstGeom prst="smileyFac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3F5B6" id="Émoticône 3" o:spid="_x0000_s1026" type="#_x0000_t96" style="position:absolute;margin-left:380.25pt;margin-top:32.15pt;width:11.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eastAsia="fr-FR"/>
        </w:rPr>
        <mc:AlternateContent>
          <mc:Choice Requires="wps">
            <w:drawing>
              <wp:anchor distT="0" distB="0" distL="114300" distR="114300" simplePos="0" relativeHeight="251669504" behindDoc="0" locked="0" layoutInCell="1" allowOverlap="1" wp14:anchorId="32502A2A" wp14:editId="1C9A744D">
                <wp:simplePos x="0" y="0"/>
                <wp:positionH relativeFrom="column">
                  <wp:posOffset>6076950</wp:posOffset>
                </wp:positionH>
                <wp:positionV relativeFrom="paragraph">
                  <wp:posOffset>593614</wp:posOffset>
                </wp:positionV>
                <wp:extent cx="142875" cy="123825"/>
                <wp:effectExtent l="76200" t="38100" r="47625" b="104775"/>
                <wp:wrapNone/>
                <wp:docPr id="8" name="Émoticône 8"/>
                <wp:cNvGraphicFramePr/>
                <a:graphic xmlns:a="http://schemas.openxmlformats.org/drawingml/2006/main">
                  <a:graphicData uri="http://schemas.microsoft.com/office/word/2010/wordprocessingShape">
                    <wps:wsp>
                      <wps:cNvSpPr/>
                      <wps:spPr>
                        <a:xfrm>
                          <a:off x="0" y="0"/>
                          <a:ext cx="142875" cy="123825"/>
                        </a:xfrm>
                        <a:prstGeom prst="smileyFac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31826" id="Émoticône 8" o:spid="_x0000_s1026" type="#_x0000_t96" style="position:absolute;margin-left:478.5pt;margin-top:46.75pt;width:11.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eastAsia="fr-FR"/>
        </w:rPr>
        <mc:AlternateContent>
          <mc:Choice Requires="wps">
            <w:drawing>
              <wp:anchor distT="0" distB="0" distL="114300" distR="114300" simplePos="0" relativeHeight="251667456" behindDoc="0" locked="0" layoutInCell="1" allowOverlap="1" wp14:anchorId="72B1991E" wp14:editId="56A62E7D">
                <wp:simplePos x="0" y="0"/>
                <wp:positionH relativeFrom="column">
                  <wp:posOffset>4829175</wp:posOffset>
                </wp:positionH>
                <wp:positionV relativeFrom="paragraph">
                  <wp:posOffset>585359</wp:posOffset>
                </wp:positionV>
                <wp:extent cx="142875" cy="123825"/>
                <wp:effectExtent l="76200" t="38100" r="47625" b="104775"/>
                <wp:wrapNone/>
                <wp:docPr id="6" name="Émoticône 6"/>
                <wp:cNvGraphicFramePr/>
                <a:graphic xmlns:a="http://schemas.openxmlformats.org/drawingml/2006/main">
                  <a:graphicData uri="http://schemas.microsoft.com/office/word/2010/wordprocessingShape">
                    <wps:wsp>
                      <wps:cNvSpPr/>
                      <wps:spPr>
                        <a:xfrm>
                          <a:off x="0" y="0"/>
                          <a:ext cx="142875" cy="123825"/>
                        </a:xfrm>
                        <a:prstGeom prst="smileyFac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4DF80" id="Émoticône 6" o:spid="_x0000_s1026" type="#_x0000_t96" style="position:absolute;margin-left:380.25pt;margin-top:46.1pt;width:1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eastAsia="fr-FR"/>
        </w:rPr>
        <mc:AlternateContent>
          <mc:Choice Requires="wps">
            <w:drawing>
              <wp:anchor distT="0" distB="0" distL="114300" distR="114300" simplePos="0" relativeHeight="251664384" behindDoc="0" locked="0" layoutInCell="1" allowOverlap="1" wp14:anchorId="5BA0D652" wp14:editId="2E03B3C5">
                <wp:simplePos x="0" y="0"/>
                <wp:positionH relativeFrom="column">
                  <wp:posOffset>4249143</wp:posOffset>
                </wp:positionH>
                <wp:positionV relativeFrom="paragraph">
                  <wp:posOffset>114842</wp:posOffset>
                </wp:positionV>
                <wp:extent cx="2058035" cy="676049"/>
                <wp:effectExtent l="0" t="0" r="18415" b="10160"/>
                <wp:wrapNone/>
                <wp:docPr id="1" name="Zone de texte 1"/>
                <wp:cNvGraphicFramePr/>
                <a:graphic xmlns:a="http://schemas.openxmlformats.org/drawingml/2006/main">
                  <a:graphicData uri="http://schemas.microsoft.com/office/word/2010/wordprocessingShape">
                    <wps:wsp>
                      <wps:cNvSpPr txBox="1"/>
                      <wps:spPr>
                        <a:xfrm>
                          <a:off x="0" y="0"/>
                          <a:ext cx="2058035" cy="676049"/>
                        </a:xfrm>
                        <a:prstGeom prst="roundRect">
                          <a:avLst/>
                        </a:prstGeom>
                        <a:ln w="12700">
                          <a:solidFill>
                            <a:srgbClr val="C00000"/>
                          </a:solidFill>
                        </a:ln>
                      </wps:spPr>
                      <wps:style>
                        <a:lnRef idx="2">
                          <a:schemeClr val="accent5"/>
                        </a:lnRef>
                        <a:fillRef idx="1">
                          <a:schemeClr val="lt1"/>
                        </a:fillRef>
                        <a:effectRef idx="0">
                          <a:schemeClr val="accent5"/>
                        </a:effectRef>
                        <a:fontRef idx="minor">
                          <a:schemeClr val="dk1"/>
                        </a:fontRef>
                      </wps:style>
                      <wps:txbx>
                        <w:txbxContent>
                          <w:p w14:paraId="080C4BAC" w14:textId="4C89E550" w:rsidR="0008460E" w:rsidRPr="004B33C4" w:rsidRDefault="0008460E" w:rsidP="0008460E">
                            <w:pPr>
                              <w:jc w:val="center"/>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Réservé à la comptabilité</w:t>
                            </w:r>
                          </w:p>
                          <w:p w14:paraId="612F19BC" w14:textId="77777777" w:rsidR="0008460E" w:rsidRPr="004B33C4" w:rsidRDefault="0008460E" w:rsidP="0008460E">
                            <w:pPr>
                              <w:jc w:val="center"/>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723773" w14:textId="18A9AD0A" w:rsidR="0008460E" w:rsidRPr="004B33C4" w:rsidRDefault="0008460E" w:rsidP="0008460E">
                            <w:pPr>
                              <w:spacing w:after="120"/>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CE</w:t>
                            </w:r>
                            <w:r w:rsidR="00EC713B"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NET </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roofErr w:type="gramStart"/>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Listing</w:t>
                            </w:r>
                            <w:proofErr w:type="gramEnd"/>
                          </w:p>
                          <w:p w14:paraId="41D0255C" w14:textId="7D9266A6" w:rsidR="0008460E" w:rsidRPr="004B33C4" w:rsidRDefault="0008460E">
                            <w:pPr>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Contact</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Mail bienvenue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0D652" id="Zone de texte 1" o:spid="_x0000_s1026" style="position:absolute;margin-left:334.6pt;margin-top:9.05pt;width:162.0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" fillcolor="white [3201]" strokecolor="#c00000" strokeweight="1pt">
                <v:textbox>
                  <w:txbxContent>
                    <w:p w14:paraId="080C4BAC" w14:textId="4C89E550" w:rsidR="0008460E" w:rsidRPr="004B33C4" w:rsidRDefault="0008460E" w:rsidP="0008460E">
                      <w:pPr>
                        <w:jc w:val="center"/>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Réservé à la comptabilité</w:t>
                      </w:r>
                    </w:p>
                    <w:p w14:paraId="612F19BC" w14:textId="77777777" w:rsidR="0008460E" w:rsidRPr="004B33C4" w:rsidRDefault="0008460E" w:rsidP="0008460E">
                      <w:pPr>
                        <w:jc w:val="center"/>
                        <w:rPr>
                          <w:color w:val="595959" w:themeColor="text1" w:themeTint="A6"/>
                          <w:sz w:val="14"/>
                          <w:szCs w:val="1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723773" w14:textId="18A9AD0A" w:rsidR="0008460E" w:rsidRPr="004B33C4" w:rsidRDefault="0008460E" w:rsidP="0008460E">
                      <w:pPr>
                        <w:spacing w:after="120"/>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CE</w:t>
                      </w:r>
                      <w:r w:rsidR="00EC713B"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NET </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roofErr w:type="gramStart"/>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Listing</w:t>
                      </w:r>
                      <w:proofErr w:type="gramEnd"/>
                    </w:p>
                    <w:p w14:paraId="41D0255C" w14:textId="7D9266A6" w:rsidR="0008460E" w:rsidRPr="004B33C4" w:rsidRDefault="0008460E">
                      <w:pPr>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Contact</w:t>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4B33C4">
                        <w:rPr>
                          <w:color w:val="595959" w:themeColor="text1" w:themeTint="A6"/>
                          <w:sz w:val="14"/>
                          <w:szCs w:val="1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Mail bienvenue</w:t>
                      </w:r>
                    </w:p>
                  </w:txbxContent>
                </v:textbox>
              </v:roundrect>
            </w:pict>
          </mc:Fallback>
        </mc:AlternateContent>
      </w:r>
      <w:r w:rsidR="00F40932">
        <w:rPr>
          <w:noProof/>
          <w:lang w:eastAsia="fr-FR"/>
        </w:rPr>
        <w:drawing>
          <wp:inline distT="0" distB="0" distL="0" distR="0" wp14:anchorId="34A97916" wp14:editId="20D5C91F">
            <wp:extent cx="3130550" cy="91589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 UNSA v2.jpg"/>
                    <pic:cNvPicPr/>
                  </pic:nvPicPr>
                  <pic:blipFill>
                    <a:blip r:embed="rId10">
                      <a:extLst>
                        <a:ext uri="{28A0092B-C50C-407E-A947-70E740481C1C}">
                          <a14:useLocalDpi xmlns:a14="http://schemas.microsoft.com/office/drawing/2010/main" val="0"/>
                        </a:ext>
                      </a:extLst>
                    </a:blip>
                    <a:stretch>
                      <a:fillRect/>
                    </a:stretch>
                  </pic:blipFill>
                  <pic:spPr>
                    <a:xfrm>
                      <a:off x="0" y="0"/>
                      <a:ext cx="3141609" cy="919127"/>
                    </a:xfrm>
                    <a:prstGeom prst="rect">
                      <a:avLst/>
                    </a:prstGeom>
                  </pic:spPr>
                </pic:pic>
              </a:graphicData>
            </a:graphic>
          </wp:inline>
        </w:drawing>
      </w:r>
      <w:r w:rsidR="00C473E1" w:rsidRPr="00F40932">
        <w:rPr>
          <w:lang w:val="en-US"/>
        </w:rPr>
        <w:t xml:space="preserve">        </w:t>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r w:rsidR="00565AF5" w:rsidRPr="00F40932">
        <w:rPr>
          <w:lang w:val="en-US"/>
        </w:rPr>
        <w:tab/>
      </w:r>
    </w:p>
    <w:p w14:paraId="60768536" w14:textId="447D35D9" w:rsidR="00565AF5" w:rsidRPr="008C5C6B" w:rsidRDefault="002A0AAC" w:rsidP="00565AF5">
      <w:pPr>
        <w:keepNext/>
        <w:autoSpaceDE w:val="0"/>
        <w:autoSpaceDN w:val="0"/>
        <w:ind w:left="-284" w:right="281"/>
        <w:jc w:val="center"/>
        <w:outlineLvl w:val="5"/>
        <w:rPr>
          <w:b/>
          <w:bCs/>
          <w:i/>
          <w:iCs/>
          <w:sz w:val="56"/>
          <w:szCs w:val="56"/>
          <w:lang w:eastAsia="fr-FR"/>
        </w:rPr>
      </w:pPr>
      <w:r>
        <w:rPr>
          <w:b/>
          <w:bCs/>
          <w:i/>
          <w:iCs/>
          <w:sz w:val="56"/>
          <w:szCs w:val="56"/>
          <w:lang w:eastAsia="fr-FR"/>
        </w:rPr>
        <w:t>Bulletin d’adhésion 202</w:t>
      </w:r>
      <w:r w:rsidR="00D60546">
        <w:rPr>
          <w:b/>
          <w:bCs/>
          <w:i/>
          <w:iCs/>
          <w:sz w:val="56"/>
          <w:szCs w:val="56"/>
          <w:lang w:eastAsia="fr-FR"/>
        </w:rPr>
        <w:t>3</w:t>
      </w:r>
    </w:p>
    <w:p w14:paraId="3DE1618D" w14:textId="23330E0F" w:rsidR="00565AF5" w:rsidRPr="008C5C6B" w:rsidRDefault="00E975E3" w:rsidP="00565AF5">
      <w:pPr>
        <w:autoSpaceDE w:val="0"/>
        <w:autoSpaceDN w:val="0"/>
        <w:jc w:val="center"/>
        <w:rPr>
          <w:rFonts w:ascii="Times" w:hAnsi="Times"/>
          <w:b/>
          <w:i/>
          <w:iCs/>
          <w:sz w:val="20"/>
          <w:szCs w:val="20"/>
          <w:lang w:eastAsia="fr-FR"/>
        </w:rPr>
      </w:pPr>
      <w:r>
        <w:rPr>
          <w:rFonts w:ascii="Times" w:hAnsi="Times"/>
          <w:b/>
          <w:i/>
          <w:iCs/>
          <w:sz w:val="20"/>
          <w:szCs w:val="20"/>
          <w:lang w:eastAsia="fr-FR"/>
        </w:rPr>
        <w:t>(</w:t>
      </w:r>
      <w:proofErr w:type="gramStart"/>
      <w:r>
        <w:rPr>
          <w:rFonts w:ascii="Times" w:hAnsi="Times"/>
          <w:b/>
          <w:i/>
          <w:iCs/>
          <w:sz w:val="20"/>
          <w:szCs w:val="20"/>
          <w:lang w:eastAsia="fr-FR"/>
        </w:rPr>
        <w:t>à</w:t>
      </w:r>
      <w:proofErr w:type="gramEnd"/>
      <w:r>
        <w:rPr>
          <w:rFonts w:ascii="Times" w:hAnsi="Times"/>
          <w:b/>
          <w:i/>
          <w:iCs/>
          <w:sz w:val="20"/>
          <w:szCs w:val="20"/>
          <w:lang w:eastAsia="fr-FR"/>
        </w:rPr>
        <w:t xml:space="preserve"> retourner</w:t>
      </w:r>
      <w:r w:rsidR="00565AF5" w:rsidRPr="008C5C6B">
        <w:rPr>
          <w:rFonts w:ascii="Times" w:hAnsi="Times"/>
          <w:b/>
          <w:i/>
          <w:iCs/>
          <w:sz w:val="20"/>
          <w:szCs w:val="20"/>
          <w:lang w:eastAsia="fr-FR"/>
        </w:rPr>
        <w:t xml:space="preserve"> par </w:t>
      </w:r>
      <w:r w:rsidR="00565AF5">
        <w:rPr>
          <w:rFonts w:ascii="Times" w:hAnsi="Times"/>
          <w:b/>
          <w:i/>
          <w:iCs/>
          <w:sz w:val="20"/>
          <w:szCs w:val="20"/>
          <w:lang w:eastAsia="fr-FR"/>
        </w:rPr>
        <w:t>mail</w:t>
      </w:r>
      <w:r>
        <w:rPr>
          <w:rFonts w:ascii="Times" w:hAnsi="Times"/>
          <w:b/>
          <w:i/>
          <w:iCs/>
          <w:sz w:val="20"/>
          <w:szCs w:val="20"/>
          <w:lang w:eastAsia="fr-FR"/>
        </w:rPr>
        <w:t xml:space="preserve"> sur </w:t>
      </w:r>
      <w:r w:rsidR="00565AF5">
        <w:rPr>
          <w:rFonts w:ascii="Times" w:hAnsi="Times"/>
          <w:b/>
          <w:i/>
          <w:iCs/>
          <w:sz w:val="20"/>
          <w:szCs w:val="20"/>
          <w:lang w:eastAsia="fr-FR"/>
        </w:rPr>
        <w:t xml:space="preserve"> </w:t>
      </w:r>
      <w:hyperlink r:id="rId11" w:history="1">
        <w:r w:rsidR="00565AF5" w:rsidRPr="00137BB5">
          <w:rPr>
            <w:rStyle w:val="Lienhypertexte"/>
            <w:rFonts w:ascii="Times" w:hAnsi="Times"/>
            <w:b/>
            <w:i/>
            <w:iCs/>
            <w:sz w:val="20"/>
            <w:szCs w:val="20"/>
            <w:lang w:eastAsia="fr-FR"/>
          </w:rPr>
          <w:t>su.unsapacra@gmail.com</w:t>
        </w:r>
      </w:hyperlink>
      <w:r w:rsidR="00565AF5" w:rsidRPr="008C5C6B">
        <w:rPr>
          <w:rFonts w:ascii="Times" w:hAnsi="Times"/>
          <w:b/>
          <w:i/>
          <w:iCs/>
          <w:sz w:val="20"/>
          <w:szCs w:val="20"/>
          <w:lang w:eastAsia="fr-FR"/>
        </w:rPr>
        <w:t>)</w:t>
      </w:r>
    </w:p>
    <w:p w14:paraId="0A683E82" w14:textId="6D55E632" w:rsidR="00565AF5" w:rsidRPr="008C5C6B" w:rsidRDefault="00565AF5" w:rsidP="00565AF5">
      <w:pPr>
        <w:autoSpaceDE w:val="0"/>
        <w:autoSpaceDN w:val="0"/>
        <w:ind w:right="424"/>
        <w:rPr>
          <w:rFonts w:ascii="Arial" w:hAnsi="Arial" w:cs="Arial"/>
          <w:b/>
          <w:sz w:val="20"/>
          <w:szCs w:val="20"/>
          <w:u w:val="single"/>
          <w:lang w:eastAsia="fr-FR"/>
        </w:rPr>
      </w:pPr>
    </w:p>
    <w:p w14:paraId="5C32C45C" w14:textId="5DE4E174" w:rsidR="00565AF5" w:rsidRPr="00F46DF6"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NOM / PRENOM :     _____________________________________________________</w:t>
      </w:r>
      <w:r w:rsidR="00E975E3" w:rsidRPr="00F46DF6">
        <w:rPr>
          <w:rFonts w:ascii="Constantia" w:hAnsi="Constantia" w:cs="Arial"/>
          <w:b/>
          <w:sz w:val="20"/>
          <w:szCs w:val="20"/>
          <w:lang w:eastAsia="fr-FR"/>
        </w:rPr>
        <w:t>________</w:t>
      </w:r>
    </w:p>
    <w:p w14:paraId="22A3F409" w14:textId="6B911D70" w:rsidR="00565AF5" w:rsidRPr="00F46DF6" w:rsidRDefault="00565AF5" w:rsidP="00565AF5">
      <w:pPr>
        <w:autoSpaceDE w:val="0"/>
        <w:autoSpaceDN w:val="0"/>
        <w:ind w:right="424"/>
        <w:rPr>
          <w:rFonts w:ascii="Constantia" w:hAnsi="Constantia" w:cs="Arial"/>
          <w:b/>
          <w:sz w:val="20"/>
          <w:szCs w:val="20"/>
          <w:lang w:eastAsia="fr-FR"/>
        </w:rPr>
      </w:pPr>
    </w:p>
    <w:p w14:paraId="06D5C55B" w14:textId="0AAA2E8D" w:rsidR="00565AF5" w:rsidRPr="00F46DF6"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 xml:space="preserve">AFFECTATION :   </w:t>
      </w:r>
      <w:r w:rsidR="00E975E3" w:rsidRPr="00F46DF6">
        <w:rPr>
          <w:rFonts w:ascii="Constantia" w:hAnsi="Constantia" w:cs="Arial"/>
          <w:b/>
          <w:sz w:val="20"/>
          <w:szCs w:val="20"/>
          <w:lang w:eastAsia="fr-FR"/>
        </w:rPr>
        <w:t xml:space="preserve"> ___________________________       </w:t>
      </w:r>
      <w:r w:rsidRPr="00F46DF6">
        <w:rPr>
          <w:rFonts w:ascii="Constantia" w:hAnsi="Constantia" w:cs="Arial"/>
          <w:b/>
          <w:bCs/>
          <w:sz w:val="20"/>
          <w:szCs w:val="20"/>
          <w:lang w:eastAsia="fr-FR"/>
        </w:rPr>
        <w:t>ES :</w:t>
      </w:r>
      <w:r w:rsidR="00E975E3" w:rsidRPr="00F46DF6">
        <w:rPr>
          <w:rFonts w:ascii="Constantia" w:hAnsi="Constantia" w:cs="Arial"/>
          <w:b/>
          <w:bCs/>
          <w:sz w:val="20"/>
          <w:szCs w:val="20"/>
          <w:lang w:eastAsia="fr-FR"/>
        </w:rPr>
        <w:t xml:space="preserve">  </w:t>
      </w:r>
      <w:r w:rsidRPr="00F46DF6">
        <w:rPr>
          <w:rFonts w:ascii="Constantia" w:hAnsi="Constantia" w:cs="Arial"/>
          <w:b/>
          <w:bCs/>
          <w:sz w:val="20"/>
          <w:szCs w:val="20"/>
          <w:lang w:eastAsia="fr-FR"/>
        </w:rPr>
        <w:t>________</w:t>
      </w:r>
      <w:r w:rsidR="00E975E3" w:rsidRPr="00F46DF6">
        <w:rPr>
          <w:rFonts w:ascii="Constantia" w:hAnsi="Constantia" w:cs="Arial"/>
          <w:b/>
          <w:bCs/>
          <w:sz w:val="20"/>
          <w:szCs w:val="20"/>
          <w:lang w:eastAsia="fr-FR"/>
        </w:rPr>
        <w:t xml:space="preserve">    </w:t>
      </w:r>
      <w:r w:rsidRPr="00F46DF6">
        <w:rPr>
          <w:rFonts w:ascii="Constantia" w:hAnsi="Constantia" w:cs="Arial"/>
          <w:b/>
          <w:bCs/>
          <w:sz w:val="20"/>
          <w:szCs w:val="20"/>
          <w:lang w:eastAsia="fr-FR"/>
        </w:rPr>
        <w:t>REGION__________</w:t>
      </w:r>
      <w:r w:rsidR="00096BBD">
        <w:rPr>
          <w:rFonts w:ascii="Constantia" w:hAnsi="Constantia" w:cs="Arial"/>
          <w:b/>
          <w:bCs/>
          <w:sz w:val="20"/>
          <w:szCs w:val="20"/>
          <w:lang w:eastAsia="fr-FR"/>
        </w:rPr>
        <w:t>_</w:t>
      </w:r>
    </w:p>
    <w:p w14:paraId="5200DD7E" w14:textId="00354B70" w:rsidR="00565AF5" w:rsidRPr="00F46DF6" w:rsidRDefault="00565AF5" w:rsidP="00565AF5">
      <w:pPr>
        <w:autoSpaceDE w:val="0"/>
        <w:autoSpaceDN w:val="0"/>
        <w:ind w:right="424"/>
        <w:rPr>
          <w:rFonts w:ascii="Constantia" w:hAnsi="Constantia" w:cs="Arial"/>
          <w:b/>
          <w:sz w:val="20"/>
          <w:szCs w:val="20"/>
          <w:lang w:eastAsia="fr-FR"/>
        </w:rPr>
      </w:pPr>
    </w:p>
    <w:p w14:paraId="063E15C6" w14:textId="0CF2E6B3" w:rsidR="00565AF5" w:rsidRPr="00F46DF6"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 xml:space="preserve">CLASSIFICATION :   __________________   </w:t>
      </w:r>
      <w:r w:rsidR="00E975E3" w:rsidRPr="00F46DF6">
        <w:rPr>
          <w:rFonts w:ascii="Constantia" w:hAnsi="Constantia" w:cs="Arial"/>
          <w:b/>
          <w:sz w:val="20"/>
          <w:szCs w:val="20"/>
          <w:lang w:eastAsia="fr-FR"/>
        </w:rPr>
        <w:t xml:space="preserve">                  </w:t>
      </w:r>
      <w:r w:rsidR="00804AC3">
        <w:rPr>
          <w:rFonts w:ascii="Constantia" w:hAnsi="Constantia" w:cs="Arial"/>
          <w:b/>
          <w:sz w:val="20"/>
          <w:szCs w:val="20"/>
          <w:lang w:eastAsia="fr-FR"/>
        </w:rPr>
        <w:t xml:space="preserve"> </w:t>
      </w:r>
      <w:r w:rsidRPr="00F46DF6">
        <w:rPr>
          <w:rFonts w:ascii="Constantia" w:hAnsi="Constantia" w:cs="Arial"/>
          <w:b/>
          <w:sz w:val="20"/>
          <w:szCs w:val="20"/>
          <w:lang w:eastAsia="fr-FR"/>
        </w:rPr>
        <w:t>EMPLOI :   ___________</w:t>
      </w:r>
      <w:r w:rsidR="00E975E3" w:rsidRPr="00F46DF6">
        <w:rPr>
          <w:rFonts w:ascii="Constantia" w:hAnsi="Constantia" w:cs="Arial"/>
          <w:b/>
          <w:sz w:val="20"/>
          <w:szCs w:val="20"/>
          <w:lang w:eastAsia="fr-FR"/>
        </w:rPr>
        <w:t>____</w:t>
      </w:r>
    </w:p>
    <w:p w14:paraId="16D60F18" w14:textId="77777777" w:rsidR="00565AF5" w:rsidRPr="00F46DF6" w:rsidRDefault="00565AF5" w:rsidP="00565AF5">
      <w:pPr>
        <w:autoSpaceDE w:val="0"/>
        <w:autoSpaceDN w:val="0"/>
        <w:ind w:right="424"/>
        <w:rPr>
          <w:rFonts w:ascii="Constantia" w:hAnsi="Constantia" w:cs="Arial"/>
          <w:b/>
          <w:sz w:val="20"/>
          <w:szCs w:val="20"/>
          <w:lang w:eastAsia="fr-FR"/>
        </w:rPr>
      </w:pPr>
    </w:p>
    <w:p w14:paraId="2D0DCE1B" w14:textId="71ABB2BD" w:rsidR="00565AF5" w:rsidRPr="00F46DF6" w:rsidRDefault="00E975E3"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 xml:space="preserve">SOCIETAIRE :    OUI            NON   </w:t>
      </w:r>
      <w:proofErr w:type="gramStart"/>
      <w:r w:rsidRPr="00F46DF6">
        <w:rPr>
          <w:rFonts w:ascii="Constantia" w:hAnsi="Constantia" w:cs="Arial"/>
          <w:b/>
          <w:sz w:val="20"/>
          <w:szCs w:val="20"/>
          <w:lang w:eastAsia="fr-FR"/>
        </w:rPr>
        <w:t xml:space="preserve">   </w:t>
      </w:r>
      <w:r w:rsidR="00565AF5" w:rsidRPr="00F46DF6">
        <w:rPr>
          <w:rFonts w:ascii="Constantia" w:hAnsi="Constantia" w:cs="Arial"/>
          <w:b/>
          <w:sz w:val="20"/>
          <w:szCs w:val="20"/>
          <w:lang w:eastAsia="fr-FR"/>
        </w:rPr>
        <w:t>(</w:t>
      </w:r>
      <w:proofErr w:type="gramEnd"/>
      <w:r w:rsidR="00565AF5" w:rsidRPr="00F46DF6">
        <w:rPr>
          <w:rFonts w:ascii="Constantia" w:hAnsi="Constantia" w:cs="Arial"/>
          <w:b/>
          <w:sz w:val="18"/>
          <w:szCs w:val="18"/>
          <w:lang w:eastAsia="fr-FR"/>
        </w:rPr>
        <w:t>Barrez la mention inutile)</w:t>
      </w:r>
    </w:p>
    <w:p w14:paraId="05A8B91B" w14:textId="77777777" w:rsidR="00565AF5" w:rsidRPr="00F46DF6" w:rsidRDefault="00565AF5" w:rsidP="00565AF5">
      <w:pPr>
        <w:autoSpaceDE w:val="0"/>
        <w:autoSpaceDN w:val="0"/>
        <w:ind w:right="424"/>
        <w:rPr>
          <w:rFonts w:ascii="Constantia" w:hAnsi="Constantia" w:cs="Arial"/>
          <w:b/>
          <w:sz w:val="20"/>
          <w:szCs w:val="20"/>
          <w:lang w:eastAsia="fr-FR"/>
        </w:rPr>
      </w:pPr>
    </w:p>
    <w:p w14:paraId="46C1EEF3" w14:textId="419B66C5" w:rsidR="00565AF5" w:rsidRPr="00F46DF6"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DATE DE NAISSANCE :   __</w:t>
      </w:r>
      <w:r w:rsidR="00E975E3" w:rsidRPr="00F46DF6">
        <w:rPr>
          <w:rFonts w:ascii="Constantia" w:hAnsi="Constantia" w:cs="Arial"/>
          <w:b/>
          <w:sz w:val="20"/>
          <w:szCs w:val="20"/>
          <w:lang w:eastAsia="fr-FR"/>
        </w:rPr>
        <w:t>_</w:t>
      </w:r>
      <w:r w:rsidRPr="00F46DF6">
        <w:rPr>
          <w:rFonts w:ascii="Constantia" w:hAnsi="Constantia" w:cs="Arial"/>
          <w:b/>
          <w:sz w:val="20"/>
          <w:szCs w:val="20"/>
          <w:lang w:eastAsia="fr-FR"/>
        </w:rPr>
        <w:t>_/_</w:t>
      </w:r>
      <w:r w:rsidR="00E975E3" w:rsidRPr="00F46DF6">
        <w:rPr>
          <w:rFonts w:ascii="Constantia" w:hAnsi="Constantia" w:cs="Arial"/>
          <w:b/>
          <w:sz w:val="20"/>
          <w:szCs w:val="20"/>
          <w:lang w:eastAsia="fr-FR"/>
        </w:rPr>
        <w:t>_</w:t>
      </w:r>
      <w:r w:rsidRPr="00F46DF6">
        <w:rPr>
          <w:rFonts w:ascii="Constantia" w:hAnsi="Constantia" w:cs="Arial"/>
          <w:b/>
          <w:sz w:val="20"/>
          <w:szCs w:val="20"/>
          <w:lang w:eastAsia="fr-FR"/>
        </w:rPr>
        <w:t>___/_____</w:t>
      </w:r>
      <w:r w:rsidR="00E975E3" w:rsidRPr="00F46DF6">
        <w:rPr>
          <w:rFonts w:ascii="Constantia" w:hAnsi="Constantia" w:cs="Arial"/>
          <w:b/>
          <w:sz w:val="20"/>
          <w:szCs w:val="20"/>
          <w:lang w:eastAsia="fr-FR"/>
        </w:rPr>
        <w:t>_</w:t>
      </w:r>
      <w:r w:rsidRPr="00F46DF6">
        <w:rPr>
          <w:rFonts w:ascii="Constantia" w:hAnsi="Constantia" w:cs="Arial"/>
          <w:b/>
          <w:sz w:val="20"/>
          <w:szCs w:val="20"/>
          <w:lang w:eastAsia="fr-FR"/>
        </w:rPr>
        <w:t xml:space="preserve">__ </w:t>
      </w:r>
      <w:r w:rsidR="00E975E3" w:rsidRPr="00F46DF6">
        <w:rPr>
          <w:rFonts w:ascii="Constantia" w:hAnsi="Constantia" w:cs="Arial"/>
          <w:b/>
          <w:sz w:val="20"/>
          <w:szCs w:val="20"/>
          <w:lang w:eastAsia="fr-FR"/>
        </w:rPr>
        <w:t xml:space="preserve">  </w:t>
      </w:r>
      <w:proofErr w:type="gramStart"/>
      <w:r w:rsidRPr="00F46DF6">
        <w:rPr>
          <w:rFonts w:ascii="Constantia" w:hAnsi="Constantia" w:cs="Arial"/>
          <w:b/>
          <w:sz w:val="20"/>
          <w:szCs w:val="20"/>
          <w:lang w:eastAsia="fr-FR"/>
        </w:rPr>
        <w:t>E-MAIL  PERSO</w:t>
      </w:r>
      <w:proofErr w:type="gramEnd"/>
      <w:r w:rsidRPr="00F46DF6">
        <w:rPr>
          <w:rFonts w:ascii="Constantia" w:hAnsi="Constantia" w:cs="Arial"/>
          <w:b/>
          <w:sz w:val="20"/>
          <w:szCs w:val="20"/>
          <w:lang w:eastAsia="fr-FR"/>
        </w:rPr>
        <w:t xml:space="preserve"> : </w:t>
      </w:r>
      <w:r w:rsidR="00E975E3" w:rsidRPr="00F46DF6">
        <w:rPr>
          <w:rFonts w:ascii="Constantia" w:hAnsi="Constantia" w:cs="Arial"/>
          <w:b/>
          <w:sz w:val="20"/>
          <w:szCs w:val="20"/>
          <w:lang w:eastAsia="fr-FR"/>
        </w:rPr>
        <w:t>______________________</w:t>
      </w:r>
    </w:p>
    <w:p w14:paraId="18F8B0D4" w14:textId="77777777" w:rsidR="00565AF5" w:rsidRPr="00F46DF6" w:rsidRDefault="00565AF5" w:rsidP="00565AF5">
      <w:pPr>
        <w:autoSpaceDE w:val="0"/>
        <w:autoSpaceDN w:val="0"/>
        <w:ind w:right="424"/>
        <w:rPr>
          <w:rFonts w:ascii="Constantia" w:hAnsi="Constantia" w:cs="Arial"/>
          <w:b/>
          <w:sz w:val="20"/>
          <w:szCs w:val="20"/>
          <w:lang w:eastAsia="fr-FR"/>
        </w:rPr>
      </w:pPr>
    </w:p>
    <w:p w14:paraId="17A4729C" w14:textId="305EB5A2" w:rsidR="00565AF5" w:rsidRPr="00F46DF6" w:rsidRDefault="00E975E3"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 xml:space="preserve">MOBILE PERSO </w:t>
      </w:r>
      <w:r w:rsidR="00565AF5" w:rsidRPr="00F46DF6">
        <w:rPr>
          <w:rFonts w:ascii="Constantia" w:hAnsi="Constantia" w:cs="Arial"/>
          <w:b/>
          <w:sz w:val="20"/>
          <w:szCs w:val="20"/>
          <w:lang w:eastAsia="fr-FR"/>
        </w:rPr>
        <w:t>:</w:t>
      </w:r>
      <w:r w:rsidRPr="00F46DF6">
        <w:rPr>
          <w:rFonts w:ascii="Constantia" w:hAnsi="Constantia" w:cs="Arial"/>
          <w:b/>
          <w:sz w:val="20"/>
          <w:szCs w:val="20"/>
          <w:lang w:eastAsia="fr-FR"/>
        </w:rPr>
        <w:t xml:space="preserve"> ___________________     MOBILE PRO</w:t>
      </w:r>
      <w:r w:rsidR="00565AF5" w:rsidRPr="00F46DF6">
        <w:rPr>
          <w:rFonts w:ascii="Constantia" w:hAnsi="Constantia" w:cs="Arial"/>
          <w:b/>
          <w:sz w:val="20"/>
          <w:szCs w:val="20"/>
          <w:lang w:eastAsia="fr-FR"/>
        </w:rPr>
        <w:t xml:space="preserve"> : </w:t>
      </w:r>
      <w:r w:rsidRPr="00F46DF6">
        <w:rPr>
          <w:rFonts w:ascii="Constantia" w:hAnsi="Constantia" w:cs="Arial"/>
          <w:b/>
          <w:sz w:val="20"/>
          <w:szCs w:val="20"/>
          <w:lang w:eastAsia="fr-FR"/>
        </w:rPr>
        <w:t>____________________________</w:t>
      </w:r>
      <w:r w:rsidR="00096BBD">
        <w:rPr>
          <w:rFonts w:ascii="Constantia" w:hAnsi="Constantia" w:cs="Arial"/>
          <w:b/>
          <w:sz w:val="20"/>
          <w:szCs w:val="20"/>
          <w:lang w:eastAsia="fr-FR"/>
        </w:rPr>
        <w:t>_</w:t>
      </w:r>
    </w:p>
    <w:p w14:paraId="1ACD89FD" w14:textId="77777777" w:rsidR="00565AF5" w:rsidRPr="00F46DF6" w:rsidRDefault="00565AF5" w:rsidP="00565AF5">
      <w:pPr>
        <w:autoSpaceDE w:val="0"/>
        <w:autoSpaceDN w:val="0"/>
        <w:ind w:right="424"/>
        <w:rPr>
          <w:rFonts w:ascii="Constantia" w:hAnsi="Constantia" w:cs="Arial"/>
          <w:b/>
          <w:sz w:val="20"/>
          <w:szCs w:val="20"/>
          <w:lang w:eastAsia="fr-FR"/>
        </w:rPr>
      </w:pPr>
    </w:p>
    <w:p w14:paraId="5A33750B" w14:textId="06D4E4EB" w:rsidR="00565AF5" w:rsidRPr="00F46DF6"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ADRESSE : _____________________________________________________________</w:t>
      </w:r>
      <w:r w:rsidR="00E975E3" w:rsidRPr="00F46DF6">
        <w:rPr>
          <w:rFonts w:ascii="Constantia" w:hAnsi="Constantia" w:cs="Arial"/>
          <w:b/>
          <w:sz w:val="20"/>
          <w:szCs w:val="20"/>
          <w:lang w:eastAsia="fr-FR"/>
        </w:rPr>
        <w:t>_______</w:t>
      </w:r>
      <w:r w:rsidR="00096BBD">
        <w:rPr>
          <w:rFonts w:ascii="Constantia" w:hAnsi="Constantia" w:cs="Arial"/>
          <w:b/>
          <w:sz w:val="20"/>
          <w:szCs w:val="20"/>
          <w:lang w:eastAsia="fr-FR"/>
        </w:rPr>
        <w:t>___</w:t>
      </w:r>
    </w:p>
    <w:p w14:paraId="031E0170" w14:textId="77777777" w:rsidR="00565AF5" w:rsidRPr="00F46DF6" w:rsidRDefault="00565AF5" w:rsidP="00565AF5">
      <w:pPr>
        <w:autoSpaceDE w:val="0"/>
        <w:autoSpaceDN w:val="0"/>
        <w:ind w:right="424"/>
        <w:rPr>
          <w:rFonts w:ascii="Constantia" w:hAnsi="Constantia" w:cs="Arial"/>
          <w:b/>
          <w:sz w:val="20"/>
          <w:szCs w:val="20"/>
          <w:lang w:eastAsia="fr-FR"/>
        </w:rPr>
      </w:pPr>
    </w:p>
    <w:p w14:paraId="3129E261" w14:textId="2B92B6AB" w:rsidR="00565AF5" w:rsidRPr="00F46DF6" w:rsidRDefault="00E975E3"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VILLE</w:t>
      </w:r>
      <w:r w:rsidR="00565AF5" w:rsidRPr="00F46DF6">
        <w:rPr>
          <w:rFonts w:ascii="Constantia" w:hAnsi="Constantia" w:cs="Arial"/>
          <w:b/>
          <w:sz w:val="20"/>
          <w:szCs w:val="20"/>
          <w:lang w:eastAsia="fr-FR"/>
        </w:rPr>
        <w:t> : _____________________</w:t>
      </w:r>
      <w:r w:rsidRPr="00F46DF6">
        <w:rPr>
          <w:rFonts w:ascii="Constantia" w:hAnsi="Constantia" w:cs="Arial"/>
          <w:b/>
          <w:sz w:val="20"/>
          <w:szCs w:val="20"/>
          <w:lang w:eastAsia="fr-FR"/>
        </w:rPr>
        <w:t>______________________   C.P. : ______________________</w:t>
      </w:r>
      <w:r w:rsidR="00096BBD">
        <w:rPr>
          <w:rFonts w:ascii="Constantia" w:hAnsi="Constantia" w:cs="Arial"/>
          <w:b/>
          <w:sz w:val="20"/>
          <w:szCs w:val="20"/>
          <w:lang w:eastAsia="fr-FR"/>
        </w:rPr>
        <w:t>__</w:t>
      </w:r>
    </w:p>
    <w:p w14:paraId="2EDE8207" w14:textId="77777777" w:rsidR="00565AF5" w:rsidRPr="00F46DF6" w:rsidRDefault="00565AF5" w:rsidP="00565AF5">
      <w:pPr>
        <w:autoSpaceDE w:val="0"/>
        <w:autoSpaceDN w:val="0"/>
        <w:ind w:right="424"/>
        <w:rPr>
          <w:rFonts w:ascii="Constantia" w:hAnsi="Constantia" w:cs="Arial"/>
          <w:b/>
          <w:sz w:val="20"/>
          <w:szCs w:val="20"/>
          <w:lang w:eastAsia="fr-FR"/>
        </w:rPr>
      </w:pPr>
    </w:p>
    <w:p w14:paraId="0C624AA9" w14:textId="0DA4F864" w:rsidR="00565AF5" w:rsidRDefault="00565AF5" w:rsidP="00565AF5">
      <w:pPr>
        <w:autoSpaceDE w:val="0"/>
        <w:autoSpaceDN w:val="0"/>
        <w:ind w:right="424"/>
        <w:rPr>
          <w:rFonts w:ascii="Constantia" w:hAnsi="Constantia" w:cs="Arial"/>
          <w:b/>
          <w:sz w:val="20"/>
          <w:szCs w:val="20"/>
          <w:lang w:eastAsia="fr-FR"/>
        </w:rPr>
      </w:pPr>
      <w:r w:rsidRPr="00F46DF6">
        <w:rPr>
          <w:rFonts w:ascii="Constantia" w:hAnsi="Constantia" w:cs="Arial"/>
          <w:b/>
          <w:sz w:val="20"/>
          <w:szCs w:val="20"/>
          <w:lang w:eastAsia="fr-FR"/>
        </w:rPr>
        <w:t xml:space="preserve">         </w:t>
      </w:r>
      <w:r w:rsidR="00E975E3" w:rsidRPr="00F46DF6">
        <w:rPr>
          <w:rFonts w:ascii="Constantia" w:hAnsi="Constantia" w:cs="Arial"/>
          <w:b/>
          <w:sz w:val="20"/>
          <w:szCs w:val="20"/>
          <w:lang w:eastAsia="fr-FR"/>
        </w:rPr>
        <w:t>Date</w:t>
      </w:r>
      <w:r w:rsidRPr="00F46DF6">
        <w:rPr>
          <w:rFonts w:ascii="Constantia" w:hAnsi="Constantia" w:cs="Arial"/>
          <w:b/>
          <w:sz w:val="20"/>
          <w:szCs w:val="20"/>
          <w:lang w:eastAsia="fr-FR"/>
        </w:rPr>
        <w:t xml:space="preserve">                                     </w:t>
      </w:r>
      <w:r w:rsidR="00E975E3" w:rsidRPr="00F46DF6">
        <w:rPr>
          <w:rFonts w:ascii="Constantia" w:hAnsi="Constantia" w:cs="Arial"/>
          <w:b/>
          <w:sz w:val="20"/>
          <w:szCs w:val="20"/>
          <w:lang w:eastAsia="fr-FR"/>
        </w:rPr>
        <w:t xml:space="preserve">                               Signature</w:t>
      </w:r>
    </w:p>
    <w:p w14:paraId="0CD9D764" w14:textId="1C28E09C" w:rsidR="00BB5345" w:rsidRDefault="00BB5345" w:rsidP="00565AF5">
      <w:pPr>
        <w:autoSpaceDE w:val="0"/>
        <w:autoSpaceDN w:val="0"/>
        <w:ind w:right="424"/>
        <w:rPr>
          <w:rFonts w:ascii="Constantia" w:hAnsi="Constantia" w:cs="Arial"/>
          <w:b/>
          <w:sz w:val="20"/>
          <w:szCs w:val="20"/>
          <w:lang w:eastAsia="fr-FR"/>
        </w:rPr>
      </w:pPr>
    </w:p>
    <w:p w14:paraId="673D8CDF" w14:textId="3F523CCD" w:rsidR="00BB5345" w:rsidRDefault="00BB5345" w:rsidP="00565AF5">
      <w:pPr>
        <w:autoSpaceDE w:val="0"/>
        <w:autoSpaceDN w:val="0"/>
        <w:ind w:right="424"/>
        <w:rPr>
          <w:rFonts w:ascii="Constantia" w:hAnsi="Constantia" w:cs="Arial"/>
          <w:b/>
          <w:sz w:val="20"/>
          <w:szCs w:val="20"/>
          <w:lang w:eastAsia="fr-FR"/>
        </w:rPr>
      </w:pPr>
    </w:p>
    <w:p w14:paraId="50F34CA1" w14:textId="77777777" w:rsidR="00BB5345" w:rsidRPr="00F46DF6" w:rsidRDefault="00BB5345" w:rsidP="00565AF5">
      <w:pPr>
        <w:autoSpaceDE w:val="0"/>
        <w:autoSpaceDN w:val="0"/>
        <w:ind w:right="424"/>
        <w:rPr>
          <w:rFonts w:ascii="Constantia" w:hAnsi="Constantia" w:cs="Arial"/>
          <w:b/>
          <w:sz w:val="20"/>
          <w:szCs w:val="20"/>
          <w:lang w:eastAsia="fr-FR"/>
        </w:rPr>
      </w:pPr>
    </w:p>
    <w:p w14:paraId="0EF8CB09" w14:textId="312B9331" w:rsidR="00E975E3" w:rsidRDefault="00E975E3" w:rsidP="00565AF5">
      <w:pPr>
        <w:autoSpaceDE w:val="0"/>
        <w:autoSpaceDN w:val="0"/>
        <w:ind w:right="424"/>
        <w:rPr>
          <w:rFonts w:ascii="Constantia" w:hAnsi="Constantia"/>
          <w:b/>
          <w:lang w:eastAsia="fr-FR"/>
        </w:rPr>
      </w:pPr>
    </w:p>
    <w:p w14:paraId="43F6729F" w14:textId="5185C24D" w:rsidR="00565AF5" w:rsidRPr="00BB5345" w:rsidRDefault="00565AF5" w:rsidP="00BB5345">
      <w:pPr>
        <w:keepNext/>
        <w:keepLines/>
        <w:autoSpaceDE w:val="0"/>
        <w:autoSpaceDN w:val="0"/>
        <w:ind w:right="425" w:firstLine="624"/>
        <w:rPr>
          <w:rFonts w:ascii="Constantia" w:hAnsi="Constantia"/>
          <w:b/>
          <w:i/>
          <w:sz w:val="36"/>
          <w:szCs w:val="36"/>
          <w:lang w:eastAsia="fr-FR"/>
        </w:rPr>
      </w:pPr>
      <w:r w:rsidRPr="00B01F94">
        <w:rPr>
          <w:rFonts w:ascii="Constantia" w:hAnsi="Constantia"/>
          <w:b/>
          <w:i/>
          <w:sz w:val="36"/>
          <w:szCs w:val="36"/>
          <w:u w:val="single"/>
          <w:lang w:eastAsia="fr-FR"/>
        </w:rPr>
        <w:t xml:space="preserve">Tarif des Cotisations annuelles </w:t>
      </w:r>
      <w:r w:rsidR="00E975E3" w:rsidRPr="00B01F94">
        <w:rPr>
          <w:rFonts w:ascii="Constantia" w:hAnsi="Constantia"/>
          <w:b/>
          <w:i/>
          <w:sz w:val="36"/>
          <w:szCs w:val="36"/>
          <w:u w:val="single"/>
          <w:lang w:eastAsia="fr-FR"/>
        </w:rPr>
        <w:t>202</w:t>
      </w:r>
      <w:r w:rsidR="00D60546">
        <w:rPr>
          <w:rFonts w:ascii="Constantia" w:hAnsi="Constantia"/>
          <w:b/>
          <w:i/>
          <w:sz w:val="36"/>
          <w:szCs w:val="36"/>
          <w:u w:val="single"/>
          <w:lang w:eastAsia="fr-FR"/>
        </w:rPr>
        <w:t>3</w:t>
      </w:r>
    </w:p>
    <w:tbl>
      <w:tblPr>
        <w:tblpPr w:leftFromText="141" w:rightFromText="141" w:vertAnchor="text" w:horzAnchor="page" w:tblpX="867"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7"/>
        <w:gridCol w:w="1615"/>
        <w:gridCol w:w="1616"/>
        <w:gridCol w:w="1468"/>
      </w:tblGrid>
      <w:tr w:rsidR="00004A24" w:rsidRPr="00F46DF6" w14:paraId="19384856" w14:textId="773BDE1F" w:rsidTr="005A1C86">
        <w:trPr>
          <w:trHeight w:val="18"/>
        </w:trPr>
        <w:tc>
          <w:tcPr>
            <w:tcW w:w="1327" w:type="dxa"/>
            <w:shd w:val="clear" w:color="auto" w:fill="auto"/>
            <w:vAlign w:val="center"/>
          </w:tcPr>
          <w:p w14:paraId="23D53F8E" w14:textId="5E0E84D8" w:rsidR="00004A24" w:rsidRPr="00F46DF6" w:rsidRDefault="00004A24" w:rsidP="00DD4023">
            <w:pPr>
              <w:autoSpaceDE w:val="0"/>
              <w:autoSpaceDN w:val="0"/>
              <w:ind w:left="5"/>
              <w:jc w:val="center"/>
              <w:rPr>
                <w:rFonts w:ascii="Constantia" w:hAnsi="Constantia"/>
                <w:b/>
                <w:lang w:eastAsia="fr-FR"/>
              </w:rPr>
            </w:pPr>
            <w:r w:rsidRPr="00F46DF6">
              <w:rPr>
                <w:rFonts w:ascii="Constantia" w:hAnsi="Constantia"/>
                <w:b/>
                <w:lang w:eastAsia="fr-FR"/>
              </w:rPr>
              <w:t>CLASSIF</w:t>
            </w:r>
          </w:p>
        </w:tc>
        <w:tc>
          <w:tcPr>
            <w:tcW w:w="1615" w:type="dxa"/>
            <w:shd w:val="clear" w:color="auto" w:fill="auto"/>
            <w:vAlign w:val="center"/>
          </w:tcPr>
          <w:p w14:paraId="46F3FCDB" w14:textId="4855F99B" w:rsidR="00004A24" w:rsidRPr="00F46DF6" w:rsidRDefault="00004A24" w:rsidP="00DD4023">
            <w:pPr>
              <w:autoSpaceDE w:val="0"/>
              <w:autoSpaceDN w:val="0"/>
              <w:jc w:val="center"/>
              <w:rPr>
                <w:rFonts w:ascii="Constantia" w:hAnsi="Constantia"/>
                <w:b/>
                <w:bCs/>
                <w:lang w:eastAsia="fr-FR"/>
              </w:rPr>
            </w:pPr>
            <w:r w:rsidRPr="00F46DF6">
              <w:rPr>
                <w:rFonts w:ascii="Constantia" w:hAnsi="Constantia"/>
                <w:b/>
                <w:bCs/>
                <w:lang w:eastAsia="fr-FR"/>
              </w:rPr>
              <w:t xml:space="preserve">TARIF </w:t>
            </w:r>
            <w:r w:rsidR="00ED6A13" w:rsidRPr="00F46DF6">
              <w:rPr>
                <w:rFonts w:ascii="Constantia" w:hAnsi="Constantia"/>
                <w:b/>
                <w:bCs/>
                <w:lang w:eastAsia="fr-FR"/>
              </w:rPr>
              <w:t xml:space="preserve">  </w:t>
            </w:r>
            <w:r w:rsidRPr="00F46DF6">
              <w:rPr>
                <w:rFonts w:ascii="Constantia" w:hAnsi="Constantia"/>
                <w:b/>
                <w:bCs/>
                <w:lang w:eastAsia="fr-FR"/>
              </w:rPr>
              <w:t>ANNUEL</w:t>
            </w:r>
          </w:p>
        </w:tc>
        <w:tc>
          <w:tcPr>
            <w:tcW w:w="1616" w:type="dxa"/>
            <w:vAlign w:val="center"/>
          </w:tcPr>
          <w:p w14:paraId="7B6D5B24" w14:textId="052D7346" w:rsidR="00004A24" w:rsidRPr="00F46DF6" w:rsidRDefault="00ED6A13" w:rsidP="00DD4023">
            <w:pPr>
              <w:tabs>
                <w:tab w:val="left" w:pos="1701"/>
              </w:tabs>
              <w:autoSpaceDE w:val="0"/>
              <w:autoSpaceDN w:val="0"/>
              <w:jc w:val="center"/>
              <w:rPr>
                <w:rFonts w:ascii="Constantia" w:hAnsi="Constantia"/>
                <w:b/>
                <w:bCs/>
                <w:lang w:eastAsia="fr-FR"/>
              </w:rPr>
            </w:pPr>
            <w:r w:rsidRPr="00F46DF6">
              <w:rPr>
                <w:rFonts w:ascii="Constantia" w:hAnsi="Constantia"/>
                <w:b/>
                <w:bCs/>
                <w:lang w:eastAsia="fr-FR"/>
              </w:rPr>
              <w:t xml:space="preserve">APRES DEDUCTION </w:t>
            </w:r>
            <w:r w:rsidR="005A1C86">
              <w:rPr>
                <w:rFonts w:ascii="Constantia" w:hAnsi="Constantia"/>
                <w:b/>
                <w:bCs/>
                <w:lang w:eastAsia="fr-FR"/>
              </w:rPr>
              <w:t xml:space="preserve">DE </w:t>
            </w:r>
            <w:r w:rsidRPr="00F46DF6">
              <w:rPr>
                <w:rFonts w:ascii="Constantia" w:hAnsi="Constantia"/>
                <w:b/>
                <w:bCs/>
                <w:lang w:eastAsia="fr-FR"/>
              </w:rPr>
              <w:t>66%</w:t>
            </w:r>
          </w:p>
        </w:tc>
        <w:tc>
          <w:tcPr>
            <w:tcW w:w="1468" w:type="dxa"/>
            <w:vAlign w:val="center"/>
          </w:tcPr>
          <w:p w14:paraId="4EC53968" w14:textId="05E469EA" w:rsidR="00004A24" w:rsidRPr="00F46DF6" w:rsidRDefault="00ED6A13" w:rsidP="00DD4023">
            <w:pPr>
              <w:autoSpaceDE w:val="0"/>
              <w:autoSpaceDN w:val="0"/>
              <w:jc w:val="center"/>
              <w:rPr>
                <w:rFonts w:ascii="Constantia" w:hAnsi="Constantia"/>
                <w:b/>
                <w:bCs/>
                <w:lang w:eastAsia="fr-FR"/>
              </w:rPr>
            </w:pPr>
            <w:r w:rsidRPr="00F46DF6">
              <w:rPr>
                <w:rFonts w:ascii="Constantia" w:hAnsi="Constantia"/>
                <w:b/>
                <w:bCs/>
                <w:lang w:eastAsia="fr-FR"/>
              </w:rPr>
              <w:t>TARIF MENSUEL</w:t>
            </w:r>
          </w:p>
        </w:tc>
      </w:tr>
      <w:tr w:rsidR="00BB5345" w:rsidRPr="00F46DF6" w14:paraId="027AD95D" w14:textId="7F382537" w:rsidTr="005A1C86">
        <w:trPr>
          <w:trHeight w:val="269"/>
        </w:trPr>
        <w:tc>
          <w:tcPr>
            <w:tcW w:w="1327" w:type="dxa"/>
            <w:shd w:val="clear" w:color="auto" w:fill="auto"/>
            <w:vAlign w:val="center"/>
          </w:tcPr>
          <w:p w14:paraId="60982649" w14:textId="60361E92"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A</w:t>
            </w:r>
          </w:p>
        </w:tc>
        <w:tc>
          <w:tcPr>
            <w:tcW w:w="1615" w:type="dxa"/>
            <w:shd w:val="clear" w:color="auto" w:fill="auto"/>
            <w:vAlign w:val="center"/>
          </w:tcPr>
          <w:p w14:paraId="4801A745" w14:textId="0095448A" w:rsidR="00BB5345" w:rsidRPr="00F46DF6" w:rsidRDefault="00BB5345" w:rsidP="00BB5345">
            <w:pPr>
              <w:autoSpaceDE w:val="0"/>
              <w:autoSpaceDN w:val="0"/>
              <w:ind w:right="424"/>
              <w:jc w:val="center"/>
              <w:rPr>
                <w:bCs/>
                <w:lang w:eastAsia="fr-FR"/>
              </w:rPr>
            </w:pPr>
            <w:r w:rsidRPr="00F46DF6">
              <w:rPr>
                <w:bCs/>
                <w:lang w:eastAsia="fr-FR"/>
              </w:rPr>
              <w:t xml:space="preserve">        9</w:t>
            </w:r>
            <w:r>
              <w:rPr>
                <w:bCs/>
                <w:lang w:eastAsia="fr-FR"/>
              </w:rPr>
              <w:t>5</w:t>
            </w:r>
            <w:r w:rsidRPr="00F46DF6">
              <w:rPr>
                <w:bCs/>
                <w:lang w:eastAsia="fr-FR"/>
              </w:rPr>
              <w:t xml:space="preserve"> €</w:t>
            </w:r>
          </w:p>
        </w:tc>
        <w:tc>
          <w:tcPr>
            <w:tcW w:w="1616" w:type="dxa"/>
            <w:vAlign w:val="center"/>
          </w:tcPr>
          <w:p w14:paraId="3698F6DA" w14:textId="4D39688E" w:rsidR="00BB5345" w:rsidRPr="00F46DF6" w:rsidRDefault="00BB5345" w:rsidP="00BB5345">
            <w:pPr>
              <w:tabs>
                <w:tab w:val="left" w:pos="1701"/>
              </w:tabs>
              <w:autoSpaceDE w:val="0"/>
              <w:autoSpaceDN w:val="0"/>
              <w:jc w:val="center"/>
              <w:rPr>
                <w:bCs/>
                <w:lang w:eastAsia="fr-FR"/>
              </w:rPr>
            </w:pPr>
            <w:r w:rsidRPr="00F46DF6">
              <w:rPr>
                <w:bCs/>
                <w:lang w:eastAsia="fr-FR"/>
              </w:rPr>
              <w:t>3</w:t>
            </w:r>
            <w:r>
              <w:rPr>
                <w:bCs/>
                <w:lang w:eastAsia="fr-FR"/>
              </w:rPr>
              <w:t>2</w:t>
            </w:r>
            <w:r w:rsidRPr="00F46DF6">
              <w:rPr>
                <w:bCs/>
                <w:lang w:eastAsia="fr-FR"/>
              </w:rPr>
              <w:t>,</w:t>
            </w:r>
            <w:r>
              <w:rPr>
                <w:bCs/>
                <w:lang w:eastAsia="fr-FR"/>
              </w:rPr>
              <w:t>30</w:t>
            </w:r>
            <w:r w:rsidRPr="00F46DF6">
              <w:rPr>
                <w:bCs/>
                <w:lang w:eastAsia="fr-FR"/>
              </w:rPr>
              <w:t>€</w:t>
            </w:r>
          </w:p>
        </w:tc>
        <w:tc>
          <w:tcPr>
            <w:tcW w:w="1468" w:type="dxa"/>
            <w:vAlign w:val="center"/>
          </w:tcPr>
          <w:p w14:paraId="27F8B867" w14:textId="22B9D27B" w:rsidR="00BB5345" w:rsidRPr="00F46DF6" w:rsidRDefault="00BB5345" w:rsidP="00BB5345">
            <w:pPr>
              <w:autoSpaceDE w:val="0"/>
              <w:autoSpaceDN w:val="0"/>
              <w:jc w:val="center"/>
              <w:rPr>
                <w:bCs/>
                <w:lang w:eastAsia="fr-FR"/>
              </w:rPr>
            </w:pPr>
            <w:r w:rsidRPr="00F46DF6">
              <w:rPr>
                <w:bCs/>
                <w:lang w:eastAsia="fr-FR"/>
              </w:rPr>
              <w:t>9,</w:t>
            </w:r>
            <w:r>
              <w:rPr>
                <w:bCs/>
                <w:lang w:eastAsia="fr-FR"/>
              </w:rPr>
              <w:t>5</w:t>
            </w:r>
            <w:r w:rsidRPr="00F46DF6">
              <w:rPr>
                <w:bCs/>
                <w:lang w:eastAsia="fr-FR"/>
              </w:rPr>
              <w:t>0€</w:t>
            </w:r>
          </w:p>
        </w:tc>
      </w:tr>
      <w:tr w:rsidR="00BB5345" w:rsidRPr="00F46DF6" w14:paraId="0E76373E" w14:textId="0BC6FFFE" w:rsidTr="005A1C86">
        <w:trPr>
          <w:trHeight w:val="284"/>
        </w:trPr>
        <w:tc>
          <w:tcPr>
            <w:tcW w:w="1327" w:type="dxa"/>
            <w:shd w:val="clear" w:color="auto" w:fill="auto"/>
            <w:vAlign w:val="center"/>
          </w:tcPr>
          <w:p w14:paraId="3DF1695A" w14:textId="02810195"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B</w:t>
            </w:r>
          </w:p>
        </w:tc>
        <w:tc>
          <w:tcPr>
            <w:tcW w:w="1615" w:type="dxa"/>
            <w:shd w:val="clear" w:color="auto" w:fill="auto"/>
            <w:vAlign w:val="center"/>
          </w:tcPr>
          <w:p w14:paraId="71636DBF" w14:textId="3732E8FF" w:rsidR="00BB5345" w:rsidRPr="00F46DF6" w:rsidRDefault="00BB5345" w:rsidP="00BB5345">
            <w:pPr>
              <w:autoSpaceDE w:val="0"/>
              <w:autoSpaceDN w:val="0"/>
              <w:ind w:right="424"/>
              <w:jc w:val="center"/>
              <w:rPr>
                <w:bCs/>
                <w:lang w:eastAsia="fr-FR"/>
              </w:rPr>
            </w:pPr>
            <w:r w:rsidRPr="00F46DF6">
              <w:rPr>
                <w:bCs/>
                <w:lang w:eastAsia="fr-FR"/>
              </w:rPr>
              <w:t xml:space="preserve">        </w:t>
            </w:r>
            <w:r>
              <w:rPr>
                <w:bCs/>
                <w:lang w:eastAsia="fr-FR"/>
              </w:rPr>
              <w:t>100</w:t>
            </w:r>
            <w:r w:rsidRPr="00F46DF6">
              <w:rPr>
                <w:bCs/>
                <w:lang w:eastAsia="fr-FR"/>
              </w:rPr>
              <w:t xml:space="preserve"> €</w:t>
            </w:r>
          </w:p>
        </w:tc>
        <w:tc>
          <w:tcPr>
            <w:tcW w:w="1616" w:type="dxa"/>
            <w:vAlign w:val="center"/>
          </w:tcPr>
          <w:p w14:paraId="100A1918" w14:textId="15858F69" w:rsidR="00BB5345" w:rsidRPr="00F46DF6" w:rsidRDefault="00BB5345" w:rsidP="00BB5345">
            <w:pPr>
              <w:tabs>
                <w:tab w:val="left" w:pos="1701"/>
              </w:tabs>
              <w:autoSpaceDE w:val="0"/>
              <w:autoSpaceDN w:val="0"/>
              <w:jc w:val="center"/>
              <w:rPr>
                <w:bCs/>
                <w:lang w:eastAsia="fr-FR"/>
              </w:rPr>
            </w:pPr>
            <w:r w:rsidRPr="00F46DF6">
              <w:rPr>
                <w:bCs/>
                <w:lang w:eastAsia="fr-FR"/>
              </w:rPr>
              <w:t>3</w:t>
            </w:r>
            <w:r>
              <w:rPr>
                <w:bCs/>
                <w:lang w:eastAsia="fr-FR"/>
              </w:rPr>
              <w:t>4,00</w:t>
            </w:r>
            <w:r w:rsidRPr="00F46DF6">
              <w:rPr>
                <w:bCs/>
                <w:lang w:eastAsia="fr-FR"/>
              </w:rPr>
              <w:t>€</w:t>
            </w:r>
          </w:p>
        </w:tc>
        <w:tc>
          <w:tcPr>
            <w:tcW w:w="1468" w:type="dxa"/>
            <w:vAlign w:val="center"/>
          </w:tcPr>
          <w:p w14:paraId="6C576C11" w14:textId="5D778A09" w:rsidR="00BB5345" w:rsidRPr="00F46DF6" w:rsidRDefault="00BB5345" w:rsidP="00BB5345">
            <w:pPr>
              <w:autoSpaceDE w:val="0"/>
              <w:autoSpaceDN w:val="0"/>
              <w:jc w:val="center"/>
              <w:rPr>
                <w:bCs/>
                <w:lang w:eastAsia="fr-FR"/>
              </w:rPr>
            </w:pPr>
            <w:r>
              <w:rPr>
                <w:bCs/>
                <w:lang w:eastAsia="fr-FR"/>
              </w:rPr>
              <w:t>10.0</w:t>
            </w:r>
            <w:r w:rsidRPr="00F46DF6">
              <w:rPr>
                <w:bCs/>
                <w:lang w:eastAsia="fr-FR"/>
              </w:rPr>
              <w:t>0€</w:t>
            </w:r>
          </w:p>
        </w:tc>
      </w:tr>
      <w:tr w:rsidR="00BB5345" w:rsidRPr="00F46DF6" w14:paraId="661014CA" w14:textId="70D9BC3D" w:rsidTr="005A1C86">
        <w:trPr>
          <w:trHeight w:val="269"/>
        </w:trPr>
        <w:tc>
          <w:tcPr>
            <w:tcW w:w="1327" w:type="dxa"/>
            <w:shd w:val="clear" w:color="auto" w:fill="auto"/>
            <w:vAlign w:val="center"/>
          </w:tcPr>
          <w:p w14:paraId="68320CEE" w14:textId="1D5EA674"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C</w:t>
            </w:r>
          </w:p>
        </w:tc>
        <w:tc>
          <w:tcPr>
            <w:tcW w:w="1615" w:type="dxa"/>
            <w:shd w:val="clear" w:color="auto" w:fill="auto"/>
            <w:vAlign w:val="center"/>
          </w:tcPr>
          <w:p w14:paraId="6326E445" w14:textId="291DB015" w:rsidR="00BB5345" w:rsidRPr="00F46DF6" w:rsidRDefault="00BB5345" w:rsidP="00BB5345">
            <w:pPr>
              <w:autoSpaceDE w:val="0"/>
              <w:autoSpaceDN w:val="0"/>
              <w:ind w:right="424"/>
              <w:jc w:val="center"/>
              <w:rPr>
                <w:bCs/>
                <w:lang w:eastAsia="fr-FR"/>
              </w:rPr>
            </w:pPr>
            <w:r w:rsidRPr="00F46DF6">
              <w:rPr>
                <w:bCs/>
                <w:lang w:eastAsia="fr-FR"/>
              </w:rPr>
              <w:t xml:space="preserve">       10</w:t>
            </w:r>
            <w:r>
              <w:rPr>
                <w:bCs/>
                <w:lang w:eastAsia="fr-FR"/>
              </w:rPr>
              <w:t>8</w:t>
            </w:r>
            <w:r w:rsidRPr="00F46DF6">
              <w:rPr>
                <w:bCs/>
                <w:lang w:eastAsia="fr-FR"/>
              </w:rPr>
              <w:t xml:space="preserve"> €</w:t>
            </w:r>
          </w:p>
        </w:tc>
        <w:tc>
          <w:tcPr>
            <w:tcW w:w="1616" w:type="dxa"/>
            <w:vAlign w:val="center"/>
          </w:tcPr>
          <w:p w14:paraId="0FE99E7C" w14:textId="4E3397E0" w:rsidR="00BB5345" w:rsidRPr="00F46DF6" w:rsidRDefault="00BB5345" w:rsidP="00BB5345">
            <w:pPr>
              <w:tabs>
                <w:tab w:val="left" w:pos="1701"/>
              </w:tabs>
              <w:autoSpaceDE w:val="0"/>
              <w:autoSpaceDN w:val="0"/>
              <w:jc w:val="center"/>
              <w:rPr>
                <w:bCs/>
                <w:lang w:eastAsia="fr-FR"/>
              </w:rPr>
            </w:pPr>
            <w:r w:rsidRPr="00F46DF6">
              <w:rPr>
                <w:bCs/>
                <w:lang w:eastAsia="fr-FR"/>
              </w:rPr>
              <w:t>36,</w:t>
            </w:r>
            <w:r>
              <w:rPr>
                <w:bCs/>
                <w:lang w:eastAsia="fr-FR"/>
              </w:rPr>
              <w:t>72</w:t>
            </w:r>
            <w:r w:rsidRPr="00F46DF6">
              <w:rPr>
                <w:bCs/>
                <w:lang w:eastAsia="fr-FR"/>
              </w:rPr>
              <w:t>€</w:t>
            </w:r>
          </w:p>
        </w:tc>
        <w:tc>
          <w:tcPr>
            <w:tcW w:w="1468" w:type="dxa"/>
            <w:vAlign w:val="center"/>
          </w:tcPr>
          <w:p w14:paraId="6C1757EF" w14:textId="05D8F1C2" w:rsidR="00BB5345" w:rsidRPr="00F46DF6" w:rsidRDefault="00BB5345" w:rsidP="00BB5345">
            <w:pPr>
              <w:autoSpaceDE w:val="0"/>
              <w:autoSpaceDN w:val="0"/>
              <w:jc w:val="center"/>
              <w:rPr>
                <w:bCs/>
                <w:lang w:eastAsia="fr-FR"/>
              </w:rPr>
            </w:pPr>
            <w:r w:rsidRPr="00F46DF6">
              <w:rPr>
                <w:bCs/>
                <w:lang w:eastAsia="fr-FR"/>
              </w:rPr>
              <w:t>10,</w:t>
            </w:r>
            <w:r>
              <w:rPr>
                <w:bCs/>
                <w:lang w:eastAsia="fr-FR"/>
              </w:rPr>
              <w:t>8</w:t>
            </w:r>
            <w:r w:rsidRPr="00F46DF6">
              <w:rPr>
                <w:bCs/>
                <w:lang w:eastAsia="fr-FR"/>
              </w:rPr>
              <w:t>0€</w:t>
            </w:r>
          </w:p>
        </w:tc>
      </w:tr>
      <w:tr w:rsidR="00BB5345" w:rsidRPr="00F46DF6" w14:paraId="7EBCFF1D" w14:textId="56955BB1" w:rsidTr="005A1C86">
        <w:trPr>
          <w:trHeight w:val="269"/>
        </w:trPr>
        <w:tc>
          <w:tcPr>
            <w:tcW w:w="1327" w:type="dxa"/>
            <w:shd w:val="clear" w:color="auto" w:fill="auto"/>
            <w:vAlign w:val="center"/>
          </w:tcPr>
          <w:p w14:paraId="11FA6E8A" w14:textId="5B07BECB" w:rsidR="00BB5345" w:rsidRPr="00F46DF6" w:rsidRDefault="00BB5345" w:rsidP="00BB5345">
            <w:pPr>
              <w:autoSpaceDE w:val="0"/>
              <w:autoSpaceDN w:val="0"/>
              <w:jc w:val="center"/>
              <w:rPr>
                <w:rFonts w:ascii="Constantia" w:hAnsi="Constantia"/>
                <w:b/>
                <w:lang w:val="en-GB" w:eastAsia="fr-FR"/>
              </w:rPr>
            </w:pPr>
            <w:r w:rsidRPr="00F46DF6">
              <w:rPr>
                <w:rFonts w:ascii="Constantia" w:hAnsi="Constantia"/>
                <w:b/>
                <w:lang w:val="en-GB" w:eastAsia="fr-FR"/>
              </w:rPr>
              <w:t>D</w:t>
            </w:r>
          </w:p>
        </w:tc>
        <w:tc>
          <w:tcPr>
            <w:tcW w:w="1615" w:type="dxa"/>
            <w:shd w:val="clear" w:color="auto" w:fill="auto"/>
            <w:vAlign w:val="center"/>
          </w:tcPr>
          <w:p w14:paraId="4F6F5FDA" w14:textId="3D796554" w:rsidR="00BB5345" w:rsidRPr="00F46DF6" w:rsidRDefault="00BB5345" w:rsidP="00BB5345">
            <w:pPr>
              <w:autoSpaceDE w:val="0"/>
              <w:autoSpaceDN w:val="0"/>
              <w:jc w:val="center"/>
              <w:rPr>
                <w:lang w:eastAsia="fr-FR"/>
              </w:rPr>
            </w:pPr>
            <w:r w:rsidRPr="00F46DF6">
              <w:rPr>
                <w:bCs/>
                <w:lang w:eastAsia="fr-FR"/>
              </w:rPr>
              <w:t>11</w:t>
            </w:r>
            <w:r>
              <w:rPr>
                <w:bCs/>
                <w:lang w:eastAsia="fr-FR"/>
              </w:rPr>
              <w:t>5</w:t>
            </w:r>
            <w:r w:rsidRPr="00F46DF6">
              <w:rPr>
                <w:bCs/>
                <w:lang w:eastAsia="fr-FR"/>
              </w:rPr>
              <w:t xml:space="preserve"> €</w:t>
            </w:r>
          </w:p>
        </w:tc>
        <w:tc>
          <w:tcPr>
            <w:tcW w:w="1616" w:type="dxa"/>
            <w:vAlign w:val="center"/>
          </w:tcPr>
          <w:p w14:paraId="74A2D7F4" w14:textId="79ED6550" w:rsidR="00BB5345" w:rsidRPr="00F46DF6" w:rsidRDefault="00BB5345" w:rsidP="00BB5345">
            <w:pPr>
              <w:tabs>
                <w:tab w:val="left" w:pos="1701"/>
              </w:tabs>
              <w:autoSpaceDE w:val="0"/>
              <w:autoSpaceDN w:val="0"/>
              <w:jc w:val="center"/>
              <w:rPr>
                <w:bCs/>
                <w:lang w:eastAsia="fr-FR"/>
              </w:rPr>
            </w:pPr>
            <w:r w:rsidRPr="00F46DF6">
              <w:rPr>
                <w:bCs/>
                <w:lang w:eastAsia="fr-FR"/>
              </w:rPr>
              <w:t>3</w:t>
            </w:r>
            <w:r>
              <w:rPr>
                <w:bCs/>
                <w:lang w:eastAsia="fr-FR"/>
              </w:rPr>
              <w:t>9,10</w:t>
            </w:r>
            <w:r w:rsidRPr="00F46DF6">
              <w:rPr>
                <w:bCs/>
                <w:lang w:eastAsia="fr-FR"/>
              </w:rPr>
              <w:t>€</w:t>
            </w:r>
          </w:p>
        </w:tc>
        <w:tc>
          <w:tcPr>
            <w:tcW w:w="1468" w:type="dxa"/>
            <w:vAlign w:val="center"/>
          </w:tcPr>
          <w:p w14:paraId="3AEB767C" w14:textId="00D6CDAA" w:rsidR="00BB5345" w:rsidRPr="00F46DF6" w:rsidRDefault="00BB5345" w:rsidP="00BB5345">
            <w:pPr>
              <w:autoSpaceDE w:val="0"/>
              <w:autoSpaceDN w:val="0"/>
              <w:jc w:val="center"/>
              <w:rPr>
                <w:bCs/>
                <w:lang w:eastAsia="fr-FR"/>
              </w:rPr>
            </w:pPr>
            <w:r w:rsidRPr="00F46DF6">
              <w:rPr>
                <w:bCs/>
                <w:lang w:eastAsia="fr-FR"/>
              </w:rPr>
              <w:t>11,</w:t>
            </w:r>
            <w:r>
              <w:rPr>
                <w:bCs/>
                <w:lang w:eastAsia="fr-FR"/>
              </w:rPr>
              <w:t>5</w:t>
            </w:r>
            <w:r w:rsidRPr="00F46DF6">
              <w:rPr>
                <w:bCs/>
                <w:lang w:eastAsia="fr-FR"/>
              </w:rPr>
              <w:t>0€</w:t>
            </w:r>
          </w:p>
        </w:tc>
      </w:tr>
      <w:tr w:rsidR="00BB5345" w:rsidRPr="00F46DF6" w14:paraId="011A0386" w14:textId="762D3D13" w:rsidTr="005A1C86">
        <w:trPr>
          <w:trHeight w:val="269"/>
        </w:trPr>
        <w:tc>
          <w:tcPr>
            <w:tcW w:w="1327" w:type="dxa"/>
            <w:shd w:val="clear" w:color="auto" w:fill="auto"/>
            <w:vAlign w:val="center"/>
          </w:tcPr>
          <w:p w14:paraId="33940255" w14:textId="21AE096E" w:rsidR="00BB5345" w:rsidRPr="00F46DF6" w:rsidRDefault="00BB5345" w:rsidP="00BB5345">
            <w:pPr>
              <w:autoSpaceDE w:val="0"/>
              <w:autoSpaceDN w:val="0"/>
              <w:jc w:val="center"/>
              <w:rPr>
                <w:rFonts w:ascii="Constantia" w:hAnsi="Constantia"/>
                <w:b/>
                <w:lang w:val="en-GB" w:eastAsia="fr-FR"/>
              </w:rPr>
            </w:pPr>
            <w:r w:rsidRPr="00F46DF6">
              <w:rPr>
                <w:rFonts w:ascii="Constantia" w:hAnsi="Constantia"/>
                <w:b/>
                <w:lang w:val="en-GB" w:eastAsia="fr-FR"/>
              </w:rPr>
              <w:t>E</w:t>
            </w:r>
          </w:p>
        </w:tc>
        <w:tc>
          <w:tcPr>
            <w:tcW w:w="1615" w:type="dxa"/>
            <w:shd w:val="clear" w:color="auto" w:fill="auto"/>
            <w:vAlign w:val="center"/>
          </w:tcPr>
          <w:p w14:paraId="502A4807" w14:textId="5268CB91" w:rsidR="00BB5345" w:rsidRPr="00F46DF6" w:rsidRDefault="00BB5345" w:rsidP="00BB5345">
            <w:pPr>
              <w:autoSpaceDE w:val="0"/>
              <w:autoSpaceDN w:val="0"/>
              <w:jc w:val="center"/>
              <w:rPr>
                <w:lang w:eastAsia="fr-FR"/>
              </w:rPr>
            </w:pPr>
            <w:r w:rsidRPr="00F46DF6">
              <w:rPr>
                <w:bCs/>
                <w:lang w:eastAsia="fr-FR"/>
              </w:rPr>
              <w:t>12</w:t>
            </w:r>
            <w:r>
              <w:rPr>
                <w:bCs/>
                <w:lang w:eastAsia="fr-FR"/>
              </w:rPr>
              <w:t>4</w:t>
            </w:r>
            <w:r w:rsidRPr="00F46DF6">
              <w:rPr>
                <w:bCs/>
                <w:lang w:eastAsia="fr-FR"/>
              </w:rPr>
              <w:t xml:space="preserve"> €</w:t>
            </w:r>
          </w:p>
        </w:tc>
        <w:tc>
          <w:tcPr>
            <w:tcW w:w="1616" w:type="dxa"/>
            <w:vAlign w:val="center"/>
          </w:tcPr>
          <w:p w14:paraId="0952FB31" w14:textId="1FC900E3" w:rsidR="00BB5345" w:rsidRPr="00F46DF6" w:rsidRDefault="00BB5345" w:rsidP="00BB5345">
            <w:pPr>
              <w:tabs>
                <w:tab w:val="left" w:pos="1701"/>
              </w:tabs>
              <w:autoSpaceDE w:val="0"/>
              <w:autoSpaceDN w:val="0"/>
              <w:jc w:val="center"/>
              <w:rPr>
                <w:bCs/>
                <w:lang w:eastAsia="fr-FR"/>
              </w:rPr>
            </w:pPr>
            <w:r w:rsidRPr="00F46DF6">
              <w:rPr>
                <w:bCs/>
                <w:lang w:eastAsia="fr-FR"/>
              </w:rPr>
              <w:t>4</w:t>
            </w:r>
            <w:r>
              <w:rPr>
                <w:bCs/>
                <w:lang w:eastAsia="fr-FR"/>
              </w:rPr>
              <w:t>2</w:t>
            </w:r>
            <w:r w:rsidRPr="00F46DF6">
              <w:rPr>
                <w:bCs/>
                <w:lang w:eastAsia="fr-FR"/>
              </w:rPr>
              <w:t>,</w:t>
            </w:r>
            <w:r>
              <w:rPr>
                <w:bCs/>
                <w:lang w:eastAsia="fr-FR"/>
              </w:rPr>
              <w:t>16</w:t>
            </w:r>
            <w:r w:rsidRPr="00F46DF6">
              <w:rPr>
                <w:bCs/>
                <w:lang w:eastAsia="fr-FR"/>
              </w:rPr>
              <w:t>€</w:t>
            </w:r>
          </w:p>
        </w:tc>
        <w:tc>
          <w:tcPr>
            <w:tcW w:w="1468" w:type="dxa"/>
            <w:vAlign w:val="center"/>
          </w:tcPr>
          <w:p w14:paraId="408CED6D" w14:textId="454F5CC6" w:rsidR="00BB5345" w:rsidRPr="00F46DF6" w:rsidRDefault="00BB5345" w:rsidP="00BB5345">
            <w:pPr>
              <w:autoSpaceDE w:val="0"/>
              <w:autoSpaceDN w:val="0"/>
              <w:jc w:val="center"/>
              <w:rPr>
                <w:bCs/>
                <w:lang w:eastAsia="fr-FR"/>
              </w:rPr>
            </w:pPr>
            <w:r w:rsidRPr="00F46DF6">
              <w:rPr>
                <w:bCs/>
                <w:lang w:eastAsia="fr-FR"/>
              </w:rPr>
              <w:t>12,</w:t>
            </w:r>
            <w:r>
              <w:rPr>
                <w:bCs/>
                <w:lang w:eastAsia="fr-FR"/>
              </w:rPr>
              <w:t>4</w:t>
            </w:r>
            <w:r w:rsidRPr="00F46DF6">
              <w:rPr>
                <w:bCs/>
                <w:lang w:eastAsia="fr-FR"/>
              </w:rPr>
              <w:t>0€</w:t>
            </w:r>
          </w:p>
        </w:tc>
      </w:tr>
      <w:tr w:rsidR="00BB5345" w:rsidRPr="00F46DF6" w14:paraId="4B78B194" w14:textId="797D3B3F" w:rsidTr="005A1C86">
        <w:trPr>
          <w:trHeight w:val="269"/>
        </w:trPr>
        <w:tc>
          <w:tcPr>
            <w:tcW w:w="1327" w:type="dxa"/>
            <w:shd w:val="clear" w:color="auto" w:fill="auto"/>
            <w:vAlign w:val="center"/>
          </w:tcPr>
          <w:p w14:paraId="5E05CA06" w14:textId="7234B93D"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F</w:t>
            </w:r>
          </w:p>
        </w:tc>
        <w:tc>
          <w:tcPr>
            <w:tcW w:w="1615" w:type="dxa"/>
            <w:shd w:val="clear" w:color="auto" w:fill="auto"/>
            <w:vAlign w:val="center"/>
          </w:tcPr>
          <w:p w14:paraId="1F2437AD" w14:textId="6E8D7022" w:rsidR="00BB5345" w:rsidRPr="00F46DF6" w:rsidRDefault="00BB5345" w:rsidP="00BB5345">
            <w:pPr>
              <w:autoSpaceDE w:val="0"/>
              <w:autoSpaceDN w:val="0"/>
              <w:jc w:val="center"/>
              <w:rPr>
                <w:lang w:eastAsia="fr-FR"/>
              </w:rPr>
            </w:pPr>
            <w:r w:rsidRPr="00F46DF6">
              <w:rPr>
                <w:bCs/>
                <w:lang w:eastAsia="fr-FR"/>
              </w:rPr>
              <w:t>1</w:t>
            </w:r>
            <w:r>
              <w:rPr>
                <w:bCs/>
                <w:lang w:eastAsia="fr-FR"/>
              </w:rPr>
              <w:t>32</w:t>
            </w:r>
            <w:r w:rsidRPr="00F46DF6">
              <w:rPr>
                <w:bCs/>
                <w:lang w:eastAsia="fr-FR"/>
              </w:rPr>
              <w:t xml:space="preserve"> €</w:t>
            </w:r>
          </w:p>
        </w:tc>
        <w:tc>
          <w:tcPr>
            <w:tcW w:w="1616" w:type="dxa"/>
            <w:vAlign w:val="center"/>
          </w:tcPr>
          <w:p w14:paraId="43B43BC5" w14:textId="684409DE" w:rsidR="00BB5345" w:rsidRPr="00F46DF6" w:rsidRDefault="00BB5345" w:rsidP="00BB5345">
            <w:pPr>
              <w:tabs>
                <w:tab w:val="left" w:pos="1701"/>
              </w:tabs>
              <w:autoSpaceDE w:val="0"/>
              <w:autoSpaceDN w:val="0"/>
              <w:jc w:val="center"/>
              <w:rPr>
                <w:bCs/>
                <w:lang w:eastAsia="fr-FR"/>
              </w:rPr>
            </w:pPr>
            <w:r w:rsidRPr="00F46DF6">
              <w:rPr>
                <w:bCs/>
                <w:lang w:eastAsia="fr-FR"/>
              </w:rPr>
              <w:t>4</w:t>
            </w:r>
            <w:r>
              <w:rPr>
                <w:bCs/>
                <w:lang w:eastAsia="fr-FR"/>
              </w:rPr>
              <w:t>4</w:t>
            </w:r>
            <w:r w:rsidRPr="00F46DF6">
              <w:rPr>
                <w:bCs/>
                <w:lang w:eastAsia="fr-FR"/>
              </w:rPr>
              <w:t>,</w:t>
            </w:r>
            <w:r>
              <w:rPr>
                <w:bCs/>
                <w:lang w:eastAsia="fr-FR"/>
              </w:rPr>
              <w:t>88</w:t>
            </w:r>
            <w:r w:rsidRPr="00F46DF6">
              <w:rPr>
                <w:bCs/>
                <w:lang w:eastAsia="fr-FR"/>
              </w:rPr>
              <w:t>€</w:t>
            </w:r>
          </w:p>
        </w:tc>
        <w:tc>
          <w:tcPr>
            <w:tcW w:w="1468" w:type="dxa"/>
            <w:vAlign w:val="center"/>
          </w:tcPr>
          <w:p w14:paraId="5456D91F" w14:textId="23E2D2E2" w:rsidR="00BB5345" w:rsidRPr="00F46DF6" w:rsidRDefault="00BB5345" w:rsidP="00BB5345">
            <w:pPr>
              <w:autoSpaceDE w:val="0"/>
              <w:autoSpaceDN w:val="0"/>
              <w:jc w:val="center"/>
              <w:rPr>
                <w:bCs/>
                <w:lang w:eastAsia="fr-FR"/>
              </w:rPr>
            </w:pPr>
            <w:r w:rsidRPr="00F46DF6">
              <w:rPr>
                <w:bCs/>
                <w:lang w:eastAsia="fr-FR"/>
              </w:rPr>
              <w:t>1</w:t>
            </w:r>
            <w:r>
              <w:rPr>
                <w:bCs/>
                <w:lang w:eastAsia="fr-FR"/>
              </w:rPr>
              <w:t>3</w:t>
            </w:r>
            <w:r w:rsidRPr="00F46DF6">
              <w:rPr>
                <w:bCs/>
                <w:lang w:eastAsia="fr-FR"/>
              </w:rPr>
              <w:t>,</w:t>
            </w:r>
            <w:r>
              <w:rPr>
                <w:bCs/>
                <w:lang w:eastAsia="fr-FR"/>
              </w:rPr>
              <w:t>2</w:t>
            </w:r>
            <w:r w:rsidRPr="00F46DF6">
              <w:rPr>
                <w:bCs/>
                <w:lang w:eastAsia="fr-FR"/>
              </w:rPr>
              <w:t>0€</w:t>
            </w:r>
          </w:p>
        </w:tc>
      </w:tr>
      <w:tr w:rsidR="00BB5345" w:rsidRPr="00F46DF6" w14:paraId="45D32898" w14:textId="22D45035" w:rsidTr="005A1C86">
        <w:trPr>
          <w:trHeight w:val="284"/>
        </w:trPr>
        <w:tc>
          <w:tcPr>
            <w:tcW w:w="1327" w:type="dxa"/>
            <w:shd w:val="clear" w:color="auto" w:fill="auto"/>
            <w:vAlign w:val="center"/>
          </w:tcPr>
          <w:p w14:paraId="70414A69" w14:textId="5B60EBFB"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G</w:t>
            </w:r>
          </w:p>
        </w:tc>
        <w:tc>
          <w:tcPr>
            <w:tcW w:w="1615" w:type="dxa"/>
            <w:shd w:val="clear" w:color="auto" w:fill="auto"/>
            <w:vAlign w:val="center"/>
          </w:tcPr>
          <w:p w14:paraId="13D0A192" w14:textId="38BC8003" w:rsidR="00BB5345" w:rsidRPr="00F46DF6" w:rsidRDefault="00BB5345" w:rsidP="00BB5345">
            <w:pPr>
              <w:autoSpaceDE w:val="0"/>
              <w:autoSpaceDN w:val="0"/>
              <w:jc w:val="center"/>
              <w:rPr>
                <w:lang w:eastAsia="fr-FR"/>
              </w:rPr>
            </w:pPr>
            <w:r w:rsidRPr="00F46DF6">
              <w:rPr>
                <w:bCs/>
                <w:lang w:eastAsia="fr-FR"/>
              </w:rPr>
              <w:t>1</w:t>
            </w:r>
            <w:r>
              <w:rPr>
                <w:bCs/>
                <w:lang w:eastAsia="fr-FR"/>
              </w:rPr>
              <w:t>50</w:t>
            </w:r>
            <w:r w:rsidRPr="00F46DF6">
              <w:rPr>
                <w:bCs/>
                <w:lang w:eastAsia="fr-FR"/>
              </w:rPr>
              <w:t xml:space="preserve"> €</w:t>
            </w:r>
          </w:p>
        </w:tc>
        <w:tc>
          <w:tcPr>
            <w:tcW w:w="1616" w:type="dxa"/>
            <w:vAlign w:val="center"/>
          </w:tcPr>
          <w:p w14:paraId="7FD4A726" w14:textId="1B7D9E49" w:rsidR="00BB5345" w:rsidRPr="00F46DF6" w:rsidRDefault="00BB5345" w:rsidP="00BB5345">
            <w:pPr>
              <w:tabs>
                <w:tab w:val="left" w:pos="1701"/>
              </w:tabs>
              <w:autoSpaceDE w:val="0"/>
              <w:autoSpaceDN w:val="0"/>
              <w:jc w:val="center"/>
              <w:rPr>
                <w:bCs/>
                <w:lang w:eastAsia="fr-FR"/>
              </w:rPr>
            </w:pPr>
            <w:r>
              <w:rPr>
                <w:bCs/>
                <w:lang w:eastAsia="fr-FR"/>
              </w:rPr>
              <w:t>51,00</w:t>
            </w:r>
            <w:r w:rsidRPr="00F46DF6">
              <w:rPr>
                <w:bCs/>
                <w:lang w:eastAsia="fr-FR"/>
              </w:rPr>
              <w:t>€</w:t>
            </w:r>
          </w:p>
        </w:tc>
        <w:tc>
          <w:tcPr>
            <w:tcW w:w="1468" w:type="dxa"/>
            <w:vAlign w:val="center"/>
          </w:tcPr>
          <w:p w14:paraId="4615C1D8" w14:textId="2E27C06F" w:rsidR="00BB5345" w:rsidRPr="00F46DF6" w:rsidRDefault="00BB5345" w:rsidP="00BB5345">
            <w:pPr>
              <w:autoSpaceDE w:val="0"/>
              <w:autoSpaceDN w:val="0"/>
              <w:jc w:val="center"/>
              <w:rPr>
                <w:bCs/>
                <w:lang w:eastAsia="fr-FR"/>
              </w:rPr>
            </w:pPr>
            <w:r w:rsidRPr="00F46DF6">
              <w:rPr>
                <w:bCs/>
                <w:lang w:eastAsia="fr-FR"/>
              </w:rPr>
              <w:t>1</w:t>
            </w:r>
            <w:r>
              <w:rPr>
                <w:bCs/>
                <w:lang w:eastAsia="fr-FR"/>
              </w:rPr>
              <w:t>5</w:t>
            </w:r>
            <w:r w:rsidRPr="00F46DF6">
              <w:rPr>
                <w:bCs/>
                <w:lang w:eastAsia="fr-FR"/>
              </w:rPr>
              <w:t>,</w:t>
            </w:r>
            <w:r>
              <w:rPr>
                <w:bCs/>
                <w:lang w:eastAsia="fr-FR"/>
              </w:rPr>
              <w:t>0</w:t>
            </w:r>
            <w:r w:rsidRPr="00F46DF6">
              <w:rPr>
                <w:bCs/>
                <w:lang w:eastAsia="fr-FR"/>
              </w:rPr>
              <w:t>0€</w:t>
            </w:r>
          </w:p>
        </w:tc>
      </w:tr>
      <w:tr w:rsidR="00BB5345" w:rsidRPr="00F46DF6" w14:paraId="309831A2" w14:textId="4BBA44F9" w:rsidTr="005A1C86">
        <w:trPr>
          <w:trHeight w:val="269"/>
        </w:trPr>
        <w:tc>
          <w:tcPr>
            <w:tcW w:w="1327" w:type="dxa"/>
            <w:shd w:val="clear" w:color="auto" w:fill="auto"/>
            <w:vAlign w:val="center"/>
          </w:tcPr>
          <w:p w14:paraId="50C91ECB" w14:textId="1D4DE2B7"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H</w:t>
            </w:r>
          </w:p>
        </w:tc>
        <w:tc>
          <w:tcPr>
            <w:tcW w:w="1615" w:type="dxa"/>
            <w:shd w:val="clear" w:color="auto" w:fill="auto"/>
            <w:vAlign w:val="center"/>
          </w:tcPr>
          <w:p w14:paraId="4EAF27D7" w14:textId="29805BF1" w:rsidR="00BB5345" w:rsidRPr="00F46DF6" w:rsidRDefault="00BB5345" w:rsidP="00BB5345">
            <w:pPr>
              <w:autoSpaceDE w:val="0"/>
              <w:autoSpaceDN w:val="0"/>
              <w:jc w:val="center"/>
              <w:rPr>
                <w:lang w:eastAsia="fr-FR"/>
              </w:rPr>
            </w:pPr>
            <w:r w:rsidRPr="00F46DF6">
              <w:rPr>
                <w:bCs/>
                <w:lang w:eastAsia="fr-FR"/>
              </w:rPr>
              <w:t>1</w:t>
            </w:r>
            <w:r>
              <w:rPr>
                <w:bCs/>
                <w:lang w:eastAsia="fr-FR"/>
              </w:rPr>
              <w:t>70</w:t>
            </w:r>
            <w:r w:rsidRPr="00F46DF6">
              <w:rPr>
                <w:bCs/>
                <w:lang w:eastAsia="fr-FR"/>
              </w:rPr>
              <w:t xml:space="preserve"> €</w:t>
            </w:r>
          </w:p>
        </w:tc>
        <w:tc>
          <w:tcPr>
            <w:tcW w:w="1616" w:type="dxa"/>
            <w:vAlign w:val="center"/>
          </w:tcPr>
          <w:p w14:paraId="2DCAE45F" w14:textId="7D412A9C" w:rsidR="00BB5345" w:rsidRPr="00F46DF6" w:rsidRDefault="00BB5345" w:rsidP="00BB5345">
            <w:pPr>
              <w:tabs>
                <w:tab w:val="left" w:pos="1701"/>
              </w:tabs>
              <w:autoSpaceDE w:val="0"/>
              <w:autoSpaceDN w:val="0"/>
              <w:jc w:val="center"/>
              <w:rPr>
                <w:bCs/>
                <w:lang w:eastAsia="fr-FR"/>
              </w:rPr>
            </w:pPr>
            <w:r w:rsidRPr="00F46DF6">
              <w:rPr>
                <w:bCs/>
                <w:lang w:eastAsia="fr-FR"/>
              </w:rPr>
              <w:t>5</w:t>
            </w:r>
            <w:r>
              <w:rPr>
                <w:bCs/>
                <w:lang w:eastAsia="fr-FR"/>
              </w:rPr>
              <w:t>7</w:t>
            </w:r>
            <w:r w:rsidRPr="00F46DF6">
              <w:rPr>
                <w:bCs/>
                <w:lang w:eastAsia="fr-FR"/>
              </w:rPr>
              <w:t>,</w:t>
            </w:r>
            <w:r>
              <w:rPr>
                <w:bCs/>
                <w:lang w:eastAsia="fr-FR"/>
              </w:rPr>
              <w:t>80</w:t>
            </w:r>
            <w:r w:rsidRPr="00F46DF6">
              <w:rPr>
                <w:bCs/>
                <w:lang w:eastAsia="fr-FR"/>
              </w:rPr>
              <w:t>€</w:t>
            </w:r>
          </w:p>
        </w:tc>
        <w:tc>
          <w:tcPr>
            <w:tcW w:w="1468" w:type="dxa"/>
            <w:vAlign w:val="center"/>
          </w:tcPr>
          <w:p w14:paraId="43F4E590" w14:textId="288C14A4" w:rsidR="00BB5345" w:rsidRPr="00F46DF6" w:rsidRDefault="00BB5345" w:rsidP="00BB5345">
            <w:pPr>
              <w:autoSpaceDE w:val="0"/>
              <w:autoSpaceDN w:val="0"/>
              <w:jc w:val="center"/>
              <w:rPr>
                <w:bCs/>
                <w:lang w:eastAsia="fr-FR"/>
              </w:rPr>
            </w:pPr>
            <w:r w:rsidRPr="00F46DF6">
              <w:rPr>
                <w:bCs/>
                <w:lang w:eastAsia="fr-FR"/>
              </w:rPr>
              <w:t>1</w:t>
            </w:r>
            <w:r>
              <w:rPr>
                <w:bCs/>
                <w:lang w:eastAsia="fr-FR"/>
              </w:rPr>
              <w:t>7</w:t>
            </w:r>
            <w:r w:rsidRPr="00F46DF6">
              <w:rPr>
                <w:bCs/>
                <w:lang w:eastAsia="fr-FR"/>
              </w:rPr>
              <w:t>,</w:t>
            </w:r>
            <w:r>
              <w:rPr>
                <w:bCs/>
                <w:lang w:eastAsia="fr-FR"/>
              </w:rPr>
              <w:t>0</w:t>
            </w:r>
            <w:r w:rsidRPr="00F46DF6">
              <w:rPr>
                <w:bCs/>
                <w:lang w:eastAsia="fr-FR"/>
              </w:rPr>
              <w:t>0€</w:t>
            </w:r>
          </w:p>
        </w:tc>
      </w:tr>
      <w:tr w:rsidR="00BB5345" w:rsidRPr="00F46DF6" w14:paraId="5A362DB5" w14:textId="2517AEBD" w:rsidTr="005A1C86">
        <w:trPr>
          <w:trHeight w:val="269"/>
        </w:trPr>
        <w:tc>
          <w:tcPr>
            <w:tcW w:w="1327" w:type="dxa"/>
            <w:shd w:val="clear" w:color="auto" w:fill="auto"/>
            <w:vAlign w:val="center"/>
          </w:tcPr>
          <w:p w14:paraId="59B4D51D" w14:textId="0DE377BB"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I</w:t>
            </w:r>
          </w:p>
        </w:tc>
        <w:tc>
          <w:tcPr>
            <w:tcW w:w="1615" w:type="dxa"/>
            <w:shd w:val="clear" w:color="auto" w:fill="auto"/>
            <w:vAlign w:val="center"/>
          </w:tcPr>
          <w:p w14:paraId="09609B65" w14:textId="32ABC728" w:rsidR="00BB5345" w:rsidRPr="00F46DF6" w:rsidRDefault="00BB5345" w:rsidP="00BB5345">
            <w:pPr>
              <w:autoSpaceDE w:val="0"/>
              <w:autoSpaceDN w:val="0"/>
              <w:jc w:val="center"/>
              <w:rPr>
                <w:lang w:eastAsia="fr-FR"/>
              </w:rPr>
            </w:pPr>
            <w:r w:rsidRPr="00F46DF6">
              <w:rPr>
                <w:bCs/>
                <w:lang w:eastAsia="fr-FR"/>
              </w:rPr>
              <w:t>1</w:t>
            </w:r>
            <w:r>
              <w:rPr>
                <w:bCs/>
                <w:lang w:eastAsia="fr-FR"/>
              </w:rPr>
              <w:t>88</w:t>
            </w:r>
            <w:r w:rsidRPr="00F46DF6">
              <w:rPr>
                <w:bCs/>
                <w:lang w:eastAsia="fr-FR"/>
              </w:rPr>
              <w:t xml:space="preserve"> €</w:t>
            </w:r>
          </w:p>
        </w:tc>
        <w:tc>
          <w:tcPr>
            <w:tcW w:w="1616" w:type="dxa"/>
            <w:vAlign w:val="center"/>
          </w:tcPr>
          <w:p w14:paraId="517D8B65" w14:textId="4EE23B4C" w:rsidR="00BB5345" w:rsidRPr="00F46DF6" w:rsidRDefault="00BB5345" w:rsidP="00BB5345">
            <w:pPr>
              <w:tabs>
                <w:tab w:val="left" w:pos="1701"/>
              </w:tabs>
              <w:autoSpaceDE w:val="0"/>
              <w:autoSpaceDN w:val="0"/>
              <w:jc w:val="center"/>
              <w:rPr>
                <w:bCs/>
                <w:lang w:eastAsia="fr-FR"/>
              </w:rPr>
            </w:pPr>
            <w:r w:rsidRPr="00F46DF6">
              <w:rPr>
                <w:bCs/>
                <w:lang w:eastAsia="fr-FR"/>
              </w:rPr>
              <w:t>6</w:t>
            </w:r>
            <w:r>
              <w:rPr>
                <w:bCs/>
                <w:lang w:eastAsia="fr-FR"/>
              </w:rPr>
              <w:t>3</w:t>
            </w:r>
            <w:r w:rsidRPr="00F46DF6">
              <w:rPr>
                <w:bCs/>
                <w:lang w:eastAsia="fr-FR"/>
              </w:rPr>
              <w:t>,</w:t>
            </w:r>
            <w:r>
              <w:rPr>
                <w:bCs/>
                <w:lang w:eastAsia="fr-FR"/>
              </w:rPr>
              <w:t>92</w:t>
            </w:r>
            <w:r w:rsidRPr="00F46DF6">
              <w:rPr>
                <w:bCs/>
                <w:lang w:eastAsia="fr-FR"/>
              </w:rPr>
              <w:t>€</w:t>
            </w:r>
          </w:p>
        </w:tc>
        <w:tc>
          <w:tcPr>
            <w:tcW w:w="1468" w:type="dxa"/>
            <w:vAlign w:val="center"/>
          </w:tcPr>
          <w:p w14:paraId="189751F1" w14:textId="0837A8CA" w:rsidR="00BB5345" w:rsidRPr="00F46DF6" w:rsidRDefault="00BB5345" w:rsidP="00BB5345">
            <w:pPr>
              <w:autoSpaceDE w:val="0"/>
              <w:autoSpaceDN w:val="0"/>
              <w:jc w:val="center"/>
              <w:rPr>
                <w:bCs/>
                <w:lang w:eastAsia="fr-FR"/>
              </w:rPr>
            </w:pPr>
            <w:r w:rsidRPr="00F46DF6">
              <w:rPr>
                <w:bCs/>
                <w:lang w:eastAsia="fr-FR"/>
              </w:rPr>
              <w:t>18,</w:t>
            </w:r>
            <w:r>
              <w:rPr>
                <w:bCs/>
                <w:lang w:eastAsia="fr-FR"/>
              </w:rPr>
              <w:t>8</w:t>
            </w:r>
            <w:r w:rsidRPr="00F46DF6">
              <w:rPr>
                <w:bCs/>
                <w:lang w:eastAsia="fr-FR"/>
              </w:rPr>
              <w:t>0€</w:t>
            </w:r>
          </w:p>
        </w:tc>
      </w:tr>
      <w:tr w:rsidR="00BB5345" w:rsidRPr="00F46DF6" w14:paraId="4BC5B281" w14:textId="002F56C2" w:rsidTr="005A1C86">
        <w:trPr>
          <w:trHeight w:val="269"/>
        </w:trPr>
        <w:tc>
          <w:tcPr>
            <w:tcW w:w="1327" w:type="dxa"/>
            <w:shd w:val="clear" w:color="auto" w:fill="auto"/>
            <w:vAlign w:val="center"/>
          </w:tcPr>
          <w:p w14:paraId="50DA4847" w14:textId="7A5DD39B"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J</w:t>
            </w:r>
          </w:p>
        </w:tc>
        <w:tc>
          <w:tcPr>
            <w:tcW w:w="1615" w:type="dxa"/>
            <w:shd w:val="clear" w:color="auto" w:fill="auto"/>
            <w:vAlign w:val="center"/>
          </w:tcPr>
          <w:p w14:paraId="6113B2F8" w14:textId="3DDEC363" w:rsidR="00BB5345" w:rsidRPr="00F46DF6" w:rsidRDefault="00BB5345" w:rsidP="00BB5345">
            <w:pPr>
              <w:autoSpaceDE w:val="0"/>
              <w:autoSpaceDN w:val="0"/>
              <w:jc w:val="center"/>
              <w:rPr>
                <w:bCs/>
                <w:lang w:eastAsia="fr-FR"/>
              </w:rPr>
            </w:pPr>
            <w:r w:rsidRPr="00F46DF6">
              <w:rPr>
                <w:bCs/>
                <w:lang w:eastAsia="fr-FR"/>
              </w:rPr>
              <w:t>2</w:t>
            </w:r>
            <w:r>
              <w:rPr>
                <w:bCs/>
                <w:lang w:eastAsia="fr-FR"/>
              </w:rPr>
              <w:t>10</w:t>
            </w:r>
            <w:r w:rsidRPr="00F46DF6">
              <w:rPr>
                <w:bCs/>
                <w:lang w:eastAsia="fr-FR"/>
              </w:rPr>
              <w:t xml:space="preserve"> €</w:t>
            </w:r>
          </w:p>
        </w:tc>
        <w:tc>
          <w:tcPr>
            <w:tcW w:w="1616" w:type="dxa"/>
            <w:vAlign w:val="center"/>
          </w:tcPr>
          <w:p w14:paraId="7E6BA4FA" w14:textId="161B29A2" w:rsidR="00BB5345" w:rsidRPr="00F46DF6" w:rsidRDefault="00BB5345" w:rsidP="00BB5345">
            <w:pPr>
              <w:tabs>
                <w:tab w:val="left" w:pos="1701"/>
              </w:tabs>
              <w:autoSpaceDE w:val="0"/>
              <w:autoSpaceDN w:val="0"/>
              <w:jc w:val="center"/>
              <w:rPr>
                <w:bCs/>
                <w:lang w:eastAsia="fr-FR"/>
              </w:rPr>
            </w:pPr>
            <w:r>
              <w:rPr>
                <w:bCs/>
                <w:lang w:eastAsia="fr-FR"/>
              </w:rPr>
              <w:t>71</w:t>
            </w:r>
            <w:r w:rsidRPr="00F46DF6">
              <w:rPr>
                <w:bCs/>
                <w:lang w:eastAsia="fr-FR"/>
              </w:rPr>
              <w:t>,</w:t>
            </w:r>
            <w:r>
              <w:rPr>
                <w:bCs/>
                <w:lang w:eastAsia="fr-FR"/>
              </w:rPr>
              <w:t>40</w:t>
            </w:r>
            <w:r w:rsidRPr="00F46DF6">
              <w:rPr>
                <w:bCs/>
                <w:lang w:eastAsia="fr-FR"/>
              </w:rPr>
              <w:t>€</w:t>
            </w:r>
          </w:p>
        </w:tc>
        <w:tc>
          <w:tcPr>
            <w:tcW w:w="1468" w:type="dxa"/>
            <w:tcBorders>
              <w:bottom w:val="single" w:sz="4" w:space="0" w:color="auto"/>
            </w:tcBorders>
            <w:vAlign w:val="center"/>
          </w:tcPr>
          <w:p w14:paraId="331FF98A" w14:textId="7589DC2F" w:rsidR="00BB5345" w:rsidRPr="00F46DF6" w:rsidRDefault="00BB5345" w:rsidP="00BB5345">
            <w:pPr>
              <w:autoSpaceDE w:val="0"/>
              <w:autoSpaceDN w:val="0"/>
              <w:jc w:val="center"/>
              <w:rPr>
                <w:bCs/>
                <w:lang w:eastAsia="fr-FR"/>
              </w:rPr>
            </w:pPr>
            <w:r w:rsidRPr="00F46DF6">
              <w:rPr>
                <w:bCs/>
                <w:lang w:eastAsia="fr-FR"/>
              </w:rPr>
              <w:t>2</w:t>
            </w:r>
            <w:r>
              <w:rPr>
                <w:bCs/>
                <w:lang w:eastAsia="fr-FR"/>
              </w:rPr>
              <w:t>1</w:t>
            </w:r>
            <w:r w:rsidRPr="00F46DF6">
              <w:rPr>
                <w:bCs/>
                <w:lang w:eastAsia="fr-FR"/>
              </w:rPr>
              <w:t>,</w:t>
            </w:r>
            <w:r>
              <w:rPr>
                <w:bCs/>
                <w:lang w:eastAsia="fr-FR"/>
              </w:rPr>
              <w:t>0</w:t>
            </w:r>
            <w:r w:rsidRPr="00F46DF6">
              <w:rPr>
                <w:bCs/>
                <w:lang w:eastAsia="fr-FR"/>
              </w:rPr>
              <w:t>0€</w:t>
            </w:r>
          </w:p>
        </w:tc>
      </w:tr>
      <w:tr w:rsidR="00BB5345" w:rsidRPr="00F46DF6" w14:paraId="04B244A2" w14:textId="6CB4EB4A" w:rsidTr="005A1C86">
        <w:trPr>
          <w:trHeight w:val="269"/>
        </w:trPr>
        <w:tc>
          <w:tcPr>
            <w:tcW w:w="1327" w:type="dxa"/>
            <w:tcBorders>
              <w:bottom w:val="single" w:sz="4" w:space="0" w:color="auto"/>
            </w:tcBorders>
            <w:shd w:val="clear" w:color="auto" w:fill="auto"/>
            <w:vAlign w:val="center"/>
          </w:tcPr>
          <w:p w14:paraId="6B84658C" w14:textId="1A1875CA"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K</w:t>
            </w:r>
          </w:p>
        </w:tc>
        <w:tc>
          <w:tcPr>
            <w:tcW w:w="1615" w:type="dxa"/>
            <w:tcBorders>
              <w:bottom w:val="single" w:sz="4" w:space="0" w:color="auto"/>
            </w:tcBorders>
            <w:shd w:val="clear" w:color="auto" w:fill="auto"/>
            <w:vAlign w:val="center"/>
          </w:tcPr>
          <w:p w14:paraId="5138A22C" w14:textId="1CF38FD7" w:rsidR="00BB5345" w:rsidRPr="00F46DF6" w:rsidRDefault="00BB5345" w:rsidP="00BB5345">
            <w:pPr>
              <w:autoSpaceDE w:val="0"/>
              <w:autoSpaceDN w:val="0"/>
              <w:jc w:val="center"/>
              <w:rPr>
                <w:lang w:eastAsia="fr-FR"/>
              </w:rPr>
            </w:pPr>
            <w:r w:rsidRPr="00F46DF6">
              <w:rPr>
                <w:bCs/>
                <w:lang w:eastAsia="fr-FR"/>
              </w:rPr>
              <w:t>2</w:t>
            </w:r>
            <w:r>
              <w:rPr>
                <w:bCs/>
                <w:lang w:eastAsia="fr-FR"/>
              </w:rPr>
              <w:t>20</w:t>
            </w:r>
            <w:r w:rsidRPr="00F46DF6">
              <w:rPr>
                <w:bCs/>
                <w:lang w:eastAsia="fr-FR"/>
              </w:rPr>
              <w:t xml:space="preserve"> €</w:t>
            </w:r>
          </w:p>
        </w:tc>
        <w:tc>
          <w:tcPr>
            <w:tcW w:w="1616" w:type="dxa"/>
            <w:tcBorders>
              <w:bottom w:val="single" w:sz="4" w:space="0" w:color="auto"/>
              <w:right w:val="single" w:sz="4" w:space="0" w:color="auto"/>
            </w:tcBorders>
            <w:vAlign w:val="center"/>
          </w:tcPr>
          <w:p w14:paraId="0F996308" w14:textId="631920CE" w:rsidR="00BB5345" w:rsidRPr="00F46DF6" w:rsidRDefault="00BB5345" w:rsidP="00BB5345">
            <w:pPr>
              <w:tabs>
                <w:tab w:val="left" w:pos="1701"/>
              </w:tabs>
              <w:autoSpaceDE w:val="0"/>
              <w:autoSpaceDN w:val="0"/>
              <w:jc w:val="center"/>
              <w:rPr>
                <w:bCs/>
                <w:lang w:eastAsia="fr-FR"/>
              </w:rPr>
            </w:pPr>
            <w:r w:rsidRPr="00F46DF6">
              <w:rPr>
                <w:bCs/>
                <w:lang w:eastAsia="fr-FR"/>
              </w:rPr>
              <w:t>7</w:t>
            </w:r>
            <w:r>
              <w:rPr>
                <w:bCs/>
                <w:lang w:eastAsia="fr-FR"/>
              </w:rPr>
              <w:t>4</w:t>
            </w:r>
            <w:r w:rsidRPr="00F46DF6">
              <w:rPr>
                <w:bCs/>
                <w:lang w:eastAsia="fr-FR"/>
              </w:rPr>
              <w:t>,</w:t>
            </w:r>
            <w:r>
              <w:rPr>
                <w:bCs/>
                <w:lang w:eastAsia="fr-FR"/>
              </w:rPr>
              <w:t>80</w:t>
            </w:r>
            <w:r w:rsidRPr="00F46DF6">
              <w:rPr>
                <w:bCs/>
                <w:lang w:eastAsia="fr-FR"/>
              </w:rPr>
              <w:t>€</w:t>
            </w:r>
          </w:p>
        </w:tc>
        <w:tc>
          <w:tcPr>
            <w:tcW w:w="1468" w:type="dxa"/>
            <w:tcBorders>
              <w:top w:val="single" w:sz="4" w:space="0" w:color="auto"/>
              <w:left w:val="single" w:sz="4" w:space="0" w:color="auto"/>
              <w:bottom w:val="single" w:sz="4" w:space="0" w:color="auto"/>
              <w:right w:val="single" w:sz="4" w:space="0" w:color="auto"/>
            </w:tcBorders>
            <w:vAlign w:val="center"/>
          </w:tcPr>
          <w:p w14:paraId="73B35B08" w14:textId="37A09DBF" w:rsidR="00BB5345" w:rsidRPr="00F46DF6" w:rsidRDefault="00BB5345" w:rsidP="00BB5345">
            <w:pPr>
              <w:autoSpaceDE w:val="0"/>
              <w:autoSpaceDN w:val="0"/>
              <w:jc w:val="center"/>
              <w:rPr>
                <w:bCs/>
                <w:lang w:eastAsia="fr-FR"/>
              </w:rPr>
            </w:pPr>
            <w:r w:rsidRPr="00F46DF6">
              <w:rPr>
                <w:bCs/>
                <w:lang w:eastAsia="fr-FR"/>
              </w:rPr>
              <w:t>2</w:t>
            </w:r>
            <w:r>
              <w:rPr>
                <w:bCs/>
                <w:lang w:eastAsia="fr-FR"/>
              </w:rPr>
              <w:t>2</w:t>
            </w:r>
            <w:r w:rsidRPr="00F46DF6">
              <w:rPr>
                <w:bCs/>
                <w:lang w:eastAsia="fr-FR"/>
              </w:rPr>
              <w:t>,</w:t>
            </w:r>
            <w:r>
              <w:rPr>
                <w:bCs/>
                <w:lang w:eastAsia="fr-FR"/>
              </w:rPr>
              <w:t>0</w:t>
            </w:r>
            <w:r w:rsidRPr="00F46DF6">
              <w:rPr>
                <w:bCs/>
                <w:lang w:eastAsia="fr-FR"/>
              </w:rPr>
              <w:t>0€</w:t>
            </w:r>
          </w:p>
        </w:tc>
      </w:tr>
      <w:tr w:rsidR="00BB5345" w:rsidRPr="00F46DF6" w14:paraId="5F307B41" w14:textId="0BAAD14A" w:rsidTr="005A1C86">
        <w:trPr>
          <w:gridAfter w:val="1"/>
          <w:wAfter w:w="1468" w:type="dxa"/>
          <w:trHeight w:val="250"/>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45FFBBBD" w14:textId="77777777" w:rsidR="00BB5345" w:rsidRPr="00F46DF6" w:rsidRDefault="00BB5345" w:rsidP="00BB5345">
            <w:pPr>
              <w:autoSpaceDE w:val="0"/>
              <w:autoSpaceDN w:val="0"/>
              <w:jc w:val="center"/>
              <w:rPr>
                <w:rFonts w:ascii="Constantia" w:hAnsi="Constantia"/>
                <w:b/>
                <w:lang w:eastAsia="fr-FR"/>
              </w:rPr>
            </w:pPr>
            <w:r w:rsidRPr="00F46DF6">
              <w:rPr>
                <w:rFonts w:ascii="Constantia" w:hAnsi="Constantia"/>
                <w:b/>
                <w:lang w:eastAsia="fr-FR"/>
              </w:rPr>
              <w:t>R</w:t>
            </w:r>
            <w:r w:rsidRPr="00F46DF6">
              <w:rPr>
                <w:rFonts w:ascii="Constantia" w:hAnsi="Constantia"/>
                <w:b/>
                <w:sz w:val="20"/>
                <w:szCs w:val="20"/>
                <w:lang w:eastAsia="fr-FR"/>
              </w:rPr>
              <w:t>ETRAITES</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14:paraId="332BB423" w14:textId="0E271688" w:rsidR="00BB5345" w:rsidRPr="005A1C86" w:rsidRDefault="00BB5345" w:rsidP="00BB5345">
            <w:pPr>
              <w:suppressAutoHyphens w:val="0"/>
              <w:jc w:val="center"/>
            </w:pPr>
            <w:r w:rsidRPr="005A1C86">
              <w:rPr>
                <w:lang w:eastAsia="fr-FR"/>
              </w:rPr>
              <w:t>50% dernière cotisation</w:t>
            </w:r>
          </w:p>
        </w:tc>
      </w:tr>
    </w:tbl>
    <w:p w14:paraId="4AF0ACFA" w14:textId="5F089512" w:rsidR="005A1C86" w:rsidRDefault="005A1C86" w:rsidP="00565AF5">
      <w:pPr>
        <w:autoSpaceDE w:val="0"/>
        <w:autoSpaceDN w:val="0"/>
        <w:ind w:right="424"/>
        <w:rPr>
          <w:rFonts w:ascii="Constantia" w:hAnsi="Constantia"/>
          <w:b/>
          <w:lang w:eastAsia="fr-FR"/>
        </w:rPr>
      </w:pPr>
    </w:p>
    <w:p w14:paraId="5095AA19" w14:textId="2432B7CE" w:rsidR="00565AF5" w:rsidRPr="00F46DF6" w:rsidRDefault="00565AF5" w:rsidP="00565AF5">
      <w:pPr>
        <w:autoSpaceDE w:val="0"/>
        <w:autoSpaceDN w:val="0"/>
        <w:ind w:right="424"/>
        <w:rPr>
          <w:rFonts w:ascii="Constantia" w:hAnsi="Constantia"/>
          <w:bCs/>
          <w:lang w:eastAsia="fr-FR"/>
        </w:rPr>
      </w:pPr>
      <w:r w:rsidRPr="00F46DF6">
        <w:rPr>
          <w:rFonts w:ascii="Constantia" w:hAnsi="Constantia"/>
          <w:b/>
          <w:lang w:eastAsia="fr-FR"/>
        </w:rPr>
        <w:t>Paiement par prélèvement :</w:t>
      </w:r>
      <w:r w:rsidRPr="00F46DF6">
        <w:rPr>
          <w:rFonts w:ascii="Constantia" w:hAnsi="Constantia"/>
          <w:bCs/>
          <w:lang w:eastAsia="fr-FR"/>
        </w:rPr>
        <w:t xml:space="preserve"> (joindre un R</w:t>
      </w:r>
      <w:r w:rsidR="009062C8" w:rsidRPr="00F46DF6">
        <w:rPr>
          <w:rFonts w:ascii="Constantia" w:hAnsi="Constantia"/>
          <w:bCs/>
          <w:lang w:eastAsia="fr-FR"/>
        </w:rPr>
        <w:t>IB</w:t>
      </w:r>
      <w:r w:rsidRPr="00F46DF6">
        <w:rPr>
          <w:rFonts w:ascii="Constantia" w:hAnsi="Constantia"/>
          <w:bCs/>
          <w:lang w:eastAsia="fr-FR"/>
        </w:rPr>
        <w:t xml:space="preserve"> + exemplaire SEPA</w:t>
      </w:r>
      <w:r w:rsidR="009062C8" w:rsidRPr="00F46DF6">
        <w:rPr>
          <w:rFonts w:ascii="Constantia" w:hAnsi="Constantia"/>
          <w:bCs/>
          <w:lang w:eastAsia="fr-FR"/>
        </w:rPr>
        <w:t xml:space="preserve"> ci-joint</w:t>
      </w:r>
      <w:r w:rsidRPr="00F46DF6">
        <w:rPr>
          <w:rFonts w:ascii="Constantia" w:hAnsi="Constantia"/>
          <w:bCs/>
          <w:lang w:eastAsia="fr-FR"/>
        </w:rPr>
        <w:t xml:space="preserve"> rempli)</w:t>
      </w:r>
    </w:p>
    <w:p w14:paraId="1815AAD6" w14:textId="77777777" w:rsidR="009062C8" w:rsidRPr="00F46DF6" w:rsidRDefault="009062C8" w:rsidP="00565AF5">
      <w:pPr>
        <w:autoSpaceDE w:val="0"/>
        <w:autoSpaceDN w:val="0"/>
        <w:ind w:right="424"/>
        <w:rPr>
          <w:rFonts w:ascii="Constantia" w:hAnsi="Constantia"/>
          <w:bCs/>
          <w:lang w:eastAsia="fr-FR"/>
        </w:rPr>
      </w:pPr>
    </w:p>
    <w:p w14:paraId="18AB4F89" w14:textId="54B18666" w:rsidR="00565AF5" w:rsidRPr="00F46DF6" w:rsidRDefault="00565AF5" w:rsidP="00565AF5">
      <w:pPr>
        <w:autoSpaceDE w:val="0"/>
        <w:autoSpaceDN w:val="0"/>
        <w:ind w:right="424"/>
        <w:rPr>
          <w:rFonts w:ascii="Constantia" w:hAnsi="Constantia"/>
          <w:bCs/>
          <w:lang w:eastAsia="fr-FR"/>
        </w:rPr>
      </w:pPr>
      <w:r w:rsidRPr="00F46DF6">
        <w:rPr>
          <w:rFonts w:ascii="Constantia" w:hAnsi="Constantia"/>
          <w:bCs/>
          <w:lang w:eastAsia="fr-FR"/>
        </w:rPr>
        <w:t>Cocher la case de votre choix :</w:t>
      </w:r>
    </w:p>
    <w:p w14:paraId="7F16F50F" w14:textId="3EC44846" w:rsidR="00565AF5" w:rsidRPr="00F46DF6" w:rsidRDefault="00565AF5" w:rsidP="00565AF5">
      <w:pPr>
        <w:autoSpaceDE w:val="0"/>
        <w:autoSpaceDN w:val="0"/>
        <w:ind w:right="424"/>
        <w:rPr>
          <w:rFonts w:ascii="Constantia" w:hAnsi="Constantia"/>
          <w:bCs/>
          <w:lang w:eastAsia="fr-FR"/>
        </w:rPr>
      </w:pPr>
    </w:p>
    <w:p w14:paraId="0DA00DE3" w14:textId="1D829177" w:rsidR="00B571D6" w:rsidRPr="00F46DF6" w:rsidRDefault="00AC02BB" w:rsidP="00B571D6">
      <w:pPr>
        <w:autoSpaceDE w:val="0"/>
        <w:autoSpaceDN w:val="0"/>
        <w:ind w:left="624" w:right="424" w:hanging="624"/>
        <w:rPr>
          <w:rFonts w:ascii="Constantia" w:hAnsi="Constantia"/>
          <w:bCs/>
          <w:lang w:eastAsia="fr-FR"/>
        </w:rPr>
      </w:pPr>
      <w:r w:rsidRPr="00F46DF6">
        <w:rPr>
          <w:rFonts w:ascii="Constantia" w:hAnsi="Constantia"/>
          <w:b/>
          <w:bCs/>
          <w:noProof/>
          <w:lang w:eastAsia="fr-FR"/>
        </w:rPr>
        <mc:AlternateContent>
          <mc:Choice Requires="wps">
            <w:drawing>
              <wp:anchor distT="0" distB="0" distL="114300" distR="114300" simplePos="0" relativeHeight="251663360" behindDoc="0" locked="0" layoutInCell="1" allowOverlap="1" wp14:anchorId="3CC76EFA" wp14:editId="020C3EDA">
                <wp:simplePos x="0" y="0"/>
                <wp:positionH relativeFrom="column">
                  <wp:posOffset>4697730</wp:posOffset>
                </wp:positionH>
                <wp:positionV relativeFrom="paragraph">
                  <wp:posOffset>13335</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6E16" id="Rectangle 7" o:spid="_x0000_s1026" style="position:absolute;margin-left:369.9pt;margin-top:1.0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axYA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" filled="f" strokecolor="#243f60 [1604]" strokeweight="2pt"/>
            </w:pict>
          </mc:Fallback>
        </mc:AlternateContent>
      </w:r>
      <w:r w:rsidR="00565AF5" w:rsidRPr="00F46DF6">
        <w:rPr>
          <w:rFonts w:ascii="Constantia" w:hAnsi="Constantia"/>
          <w:b/>
          <w:bCs/>
          <w:lang w:eastAsia="fr-FR"/>
        </w:rPr>
        <w:t>Mensuel</w:t>
      </w:r>
      <w:r w:rsidR="00565AF5" w:rsidRPr="00F46DF6">
        <w:rPr>
          <w:rFonts w:ascii="Constantia" w:hAnsi="Constantia"/>
          <w:bCs/>
          <w:lang w:eastAsia="fr-FR"/>
        </w:rPr>
        <w:tab/>
      </w:r>
      <w:r w:rsidR="00B571D6" w:rsidRPr="00F46DF6">
        <w:rPr>
          <w:rFonts w:ascii="Constantia" w:hAnsi="Constantia"/>
          <w:bCs/>
          <w:lang w:eastAsia="fr-FR"/>
        </w:rPr>
        <w:t xml:space="preserve">  </w:t>
      </w:r>
      <w:proofErr w:type="gramStart"/>
      <w:r w:rsidR="00B571D6" w:rsidRPr="00F46DF6">
        <w:rPr>
          <w:rFonts w:ascii="Constantia" w:hAnsi="Constantia"/>
          <w:bCs/>
          <w:lang w:eastAsia="fr-FR"/>
        </w:rPr>
        <w:t xml:space="preserve"> </w:t>
      </w:r>
      <w:r>
        <w:rPr>
          <w:rFonts w:ascii="Constantia" w:hAnsi="Constantia"/>
          <w:bCs/>
          <w:lang w:eastAsia="fr-FR"/>
        </w:rPr>
        <w:t xml:space="preserve">  </w:t>
      </w:r>
      <w:r w:rsidR="00B571D6" w:rsidRPr="00F46DF6">
        <w:rPr>
          <w:rFonts w:ascii="Constantia" w:hAnsi="Constantia"/>
          <w:bCs/>
          <w:lang w:eastAsia="fr-FR"/>
        </w:rPr>
        <w:t>(</w:t>
      </w:r>
      <w:proofErr w:type="gramEnd"/>
      <w:r w:rsidR="00B571D6" w:rsidRPr="00F46DF6">
        <w:rPr>
          <w:rFonts w:ascii="Constantia" w:hAnsi="Constantia"/>
          <w:bCs/>
          <w:lang w:eastAsia="fr-FR"/>
        </w:rPr>
        <w:t>10 Prélèvements sur la   base d’une année pleine)</w:t>
      </w:r>
    </w:p>
    <w:p w14:paraId="3CF4B2F2" w14:textId="77777777" w:rsidR="00AC02BB" w:rsidRDefault="00AC02BB" w:rsidP="00565AF5">
      <w:pPr>
        <w:autoSpaceDE w:val="0"/>
        <w:autoSpaceDN w:val="0"/>
        <w:ind w:right="424"/>
        <w:rPr>
          <w:rFonts w:ascii="Constantia" w:hAnsi="Constantia"/>
          <w:b/>
          <w:bCs/>
          <w:lang w:eastAsia="fr-FR"/>
        </w:rPr>
      </w:pPr>
    </w:p>
    <w:p w14:paraId="2EC44CCB" w14:textId="35133568" w:rsidR="00565AF5" w:rsidRPr="00F46DF6" w:rsidRDefault="00565AF5" w:rsidP="00565AF5">
      <w:pPr>
        <w:autoSpaceDE w:val="0"/>
        <w:autoSpaceDN w:val="0"/>
        <w:ind w:right="424"/>
        <w:rPr>
          <w:rFonts w:ascii="Constantia" w:hAnsi="Constantia"/>
          <w:bCs/>
          <w:lang w:eastAsia="fr-FR"/>
        </w:rPr>
      </w:pPr>
      <w:r w:rsidRPr="00F46DF6">
        <w:rPr>
          <w:rFonts w:ascii="Constantia" w:hAnsi="Constantia"/>
          <w:b/>
          <w:bCs/>
          <w:lang w:eastAsia="fr-FR"/>
        </w:rPr>
        <w:t>Annuel</w:t>
      </w:r>
      <w:r w:rsidR="00B571D6" w:rsidRPr="00F46DF6">
        <w:rPr>
          <w:rFonts w:ascii="Constantia" w:hAnsi="Constantia"/>
          <w:bCs/>
          <w:lang w:eastAsia="fr-FR"/>
        </w:rPr>
        <w:t xml:space="preserve">  </w:t>
      </w:r>
      <w:r w:rsidR="00B571D6" w:rsidRPr="00F46DF6">
        <w:rPr>
          <w:rFonts w:ascii="Constantia" w:hAnsi="Constantia"/>
          <w:bCs/>
          <w:noProof/>
          <w:lang w:eastAsia="fr-FR"/>
        </w:rPr>
        <w:drawing>
          <wp:inline distT="0" distB="0" distL="0" distR="0" wp14:anchorId="58DDCBD6" wp14:editId="0028C1E1">
            <wp:extent cx="177800" cy="19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3902"/>
                    </a:xfrm>
                    <a:prstGeom prst="rect">
                      <a:avLst/>
                    </a:prstGeom>
                    <a:noFill/>
                  </pic:spPr>
                </pic:pic>
              </a:graphicData>
            </a:graphic>
          </wp:inline>
        </w:drawing>
      </w:r>
      <w:proofErr w:type="gramStart"/>
      <w:r w:rsidR="00B571D6" w:rsidRPr="00F46DF6">
        <w:rPr>
          <w:rFonts w:ascii="Constantia" w:hAnsi="Constantia"/>
          <w:bCs/>
          <w:lang w:eastAsia="fr-FR"/>
        </w:rPr>
        <w:t xml:space="preserve">  </w:t>
      </w:r>
      <w:r w:rsidR="00E975E3" w:rsidRPr="00F46DF6">
        <w:rPr>
          <w:rFonts w:ascii="Constantia" w:hAnsi="Constantia"/>
          <w:bCs/>
          <w:lang w:eastAsia="fr-FR"/>
        </w:rPr>
        <w:t xml:space="preserve"> (</w:t>
      </w:r>
      <w:proofErr w:type="gramEnd"/>
      <w:r w:rsidR="00E975E3" w:rsidRPr="00F46DF6">
        <w:rPr>
          <w:rFonts w:ascii="Constantia" w:hAnsi="Constantia"/>
          <w:bCs/>
          <w:lang w:eastAsia="fr-FR"/>
        </w:rPr>
        <w:t>fin mai)</w:t>
      </w:r>
    </w:p>
    <w:p w14:paraId="3BC2C377" w14:textId="77777777" w:rsidR="00565AF5" w:rsidRPr="00F46DF6" w:rsidRDefault="00565AF5" w:rsidP="00565AF5">
      <w:pPr>
        <w:autoSpaceDE w:val="0"/>
        <w:autoSpaceDN w:val="0"/>
        <w:ind w:right="424"/>
        <w:rPr>
          <w:rFonts w:ascii="Constantia" w:hAnsi="Constantia"/>
          <w:bCs/>
          <w:lang w:eastAsia="fr-FR"/>
        </w:rPr>
      </w:pPr>
    </w:p>
    <w:p w14:paraId="39D17D27" w14:textId="77777777" w:rsidR="00565AF5" w:rsidRPr="00F46DF6" w:rsidRDefault="00565AF5" w:rsidP="00565AF5">
      <w:pPr>
        <w:autoSpaceDE w:val="0"/>
        <w:autoSpaceDN w:val="0"/>
        <w:ind w:right="424"/>
        <w:rPr>
          <w:rFonts w:ascii="Constantia" w:hAnsi="Constantia"/>
          <w:bCs/>
          <w:lang w:eastAsia="fr-FR"/>
        </w:rPr>
      </w:pPr>
    </w:p>
    <w:p w14:paraId="2C2162D2" w14:textId="77777777" w:rsidR="00DD4023" w:rsidRPr="00F46DF6" w:rsidRDefault="00DD4023" w:rsidP="00565AF5">
      <w:pPr>
        <w:autoSpaceDE w:val="0"/>
        <w:autoSpaceDN w:val="0"/>
        <w:ind w:right="424"/>
        <w:rPr>
          <w:rFonts w:ascii="Constantia" w:hAnsi="Constantia"/>
          <w:b/>
          <w:lang w:eastAsia="fr-FR"/>
        </w:rPr>
      </w:pPr>
    </w:p>
    <w:p w14:paraId="4F9F874B" w14:textId="77777777" w:rsidR="005A1C86" w:rsidRDefault="005A1C86" w:rsidP="00DD4023">
      <w:pPr>
        <w:autoSpaceDE w:val="0"/>
        <w:autoSpaceDN w:val="0"/>
        <w:ind w:right="424"/>
        <w:rPr>
          <w:rFonts w:ascii="Constantia" w:hAnsi="Constantia"/>
          <w:b/>
          <w:lang w:eastAsia="fr-FR"/>
        </w:rPr>
      </w:pPr>
    </w:p>
    <w:p w14:paraId="0CC159AA" w14:textId="77777777" w:rsidR="005A1C86" w:rsidRDefault="005A1C86" w:rsidP="00DD4023">
      <w:pPr>
        <w:autoSpaceDE w:val="0"/>
        <w:autoSpaceDN w:val="0"/>
        <w:ind w:right="424"/>
        <w:rPr>
          <w:rFonts w:ascii="Constantia" w:hAnsi="Constantia"/>
          <w:b/>
          <w:lang w:eastAsia="fr-FR"/>
        </w:rPr>
      </w:pPr>
    </w:p>
    <w:p w14:paraId="7A2A1E27" w14:textId="77777777" w:rsidR="00096BBD" w:rsidRDefault="00096BBD" w:rsidP="00DD4023">
      <w:pPr>
        <w:autoSpaceDE w:val="0"/>
        <w:autoSpaceDN w:val="0"/>
        <w:ind w:right="424"/>
        <w:rPr>
          <w:rFonts w:ascii="Constantia" w:hAnsi="Constantia"/>
          <w:b/>
          <w:lang w:eastAsia="fr-FR"/>
        </w:rPr>
      </w:pPr>
    </w:p>
    <w:p w14:paraId="73E82DB3" w14:textId="367679C4" w:rsidR="00DD4023" w:rsidRPr="00F46DF6" w:rsidRDefault="00DD4023" w:rsidP="00DD4023">
      <w:pPr>
        <w:autoSpaceDE w:val="0"/>
        <w:autoSpaceDN w:val="0"/>
        <w:ind w:right="424"/>
        <w:rPr>
          <w:rFonts w:ascii="Constantia" w:hAnsi="Constantia"/>
          <w:b/>
          <w:lang w:eastAsia="fr-FR"/>
        </w:rPr>
      </w:pPr>
      <w:proofErr w:type="gramStart"/>
      <w:r w:rsidRPr="00F46DF6">
        <w:rPr>
          <w:rFonts w:ascii="Constantia" w:hAnsi="Constantia"/>
          <w:b/>
          <w:lang w:eastAsia="fr-FR"/>
        </w:rPr>
        <w:t>Rappel:</w:t>
      </w:r>
      <w:proofErr w:type="gramEnd"/>
      <w:r w:rsidRPr="00F46DF6">
        <w:rPr>
          <w:rFonts w:ascii="Constantia" w:hAnsi="Constantia"/>
          <w:b/>
          <w:lang w:eastAsia="fr-FR"/>
        </w:rPr>
        <w:t xml:space="preserve"> Afin d'encourager la syndicalisation, la Loi de finances permet de déduire 66% du montant de votre cotisation de vos impôts.</w:t>
      </w:r>
    </w:p>
    <w:p w14:paraId="3552741F" w14:textId="77777777" w:rsidR="00DD4023" w:rsidRDefault="00DD4023" w:rsidP="009B5298">
      <w:pPr>
        <w:tabs>
          <w:tab w:val="left" w:pos="0"/>
        </w:tabs>
        <w:rPr>
          <w:rFonts w:ascii="Verdana" w:hAnsi="Verdana" w:cs="Arial"/>
          <w:sz w:val="12"/>
          <w:szCs w:val="12"/>
        </w:rPr>
      </w:pPr>
    </w:p>
    <w:p w14:paraId="07CFE47D" w14:textId="1732888A" w:rsidR="00286E01" w:rsidRPr="00B050E3" w:rsidRDefault="00DD4023" w:rsidP="00E975E3">
      <w:pPr>
        <w:tabs>
          <w:tab w:val="left" w:pos="0"/>
        </w:tabs>
        <w:jc w:val="both"/>
        <w:rPr>
          <w:rFonts w:ascii="Constantia" w:hAnsi="Constantia" w:cs="Arial"/>
          <w:sz w:val="12"/>
          <w:szCs w:val="12"/>
        </w:rPr>
        <w:sectPr w:rsidR="00286E01" w:rsidRPr="00B050E3" w:rsidSect="00DD402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284" w:footer="280" w:gutter="0"/>
          <w:cols w:space="720"/>
          <w:titlePg/>
          <w:docGrid w:linePitch="360"/>
        </w:sectPr>
      </w:pPr>
      <w:r w:rsidRPr="00B050E3">
        <w:rPr>
          <w:rFonts w:ascii="Constantia" w:hAnsi="Constantia" w:cs="Arial"/>
          <w:sz w:val="12"/>
          <w:szCs w:val="12"/>
        </w:rPr>
        <w:t xml:space="preserve">Les informations recueillies sont nécessaires pour votre adhésion. Elles font l’objet d’un traitement informatique et sont destinées au secrétariat ET à la trésorerie de l’association. En aucun cas elles seront transmises à une autre structure. En application des articles 39 et suivants de la loi du 6 janvier 1978 modifiée, l’adhérent bénéficie d’un droit d’accès et de rectification aux informations qui le concerne. Si vous souhaitez exercer ce droit et obtenir communication des informations vous concernant, </w:t>
      </w:r>
      <w:r w:rsidR="00E975E3" w:rsidRPr="00B050E3">
        <w:rPr>
          <w:rFonts w:ascii="Constantia" w:hAnsi="Constantia" w:cs="Arial"/>
          <w:sz w:val="12"/>
          <w:szCs w:val="12"/>
        </w:rPr>
        <w:t>veuillez-vous</w:t>
      </w:r>
      <w:r w:rsidRPr="00B050E3">
        <w:rPr>
          <w:rFonts w:ascii="Constantia" w:hAnsi="Constantia" w:cs="Arial"/>
          <w:sz w:val="12"/>
          <w:szCs w:val="12"/>
        </w:rPr>
        <w:t xml:space="preserve"> adresser au trésorier ou au DSC de votre section ou au trésorier national.</w:t>
      </w:r>
    </w:p>
    <w:p w14:paraId="4D7D31CD" w14:textId="77777777" w:rsidR="00533542" w:rsidRDefault="00533542" w:rsidP="00F01431">
      <w:pPr>
        <w:rPr>
          <w:rFonts w:ascii="Verdana" w:hAnsi="Verdana"/>
          <w:b/>
          <w:sz w:val="16"/>
          <w:szCs w:val="16"/>
        </w:rPr>
      </w:pPr>
    </w:p>
    <w:tbl>
      <w:tblPr>
        <w:tblpPr w:leftFromText="141" w:rightFromText="141" w:vertAnchor="text" w:tblpX="-171" w:tblpY="1"/>
        <w:tblOverlap w:val="never"/>
        <w:tblW w:w="10994" w:type="dxa"/>
        <w:tblLayout w:type="fixed"/>
        <w:tblCellMar>
          <w:left w:w="0" w:type="dxa"/>
          <w:right w:w="0" w:type="dxa"/>
        </w:tblCellMar>
        <w:tblLook w:val="0000" w:firstRow="0" w:lastRow="0" w:firstColumn="0" w:lastColumn="0" w:noHBand="0" w:noVBand="0"/>
      </w:tblPr>
      <w:tblGrid>
        <w:gridCol w:w="2223"/>
        <w:gridCol w:w="15"/>
        <w:gridCol w:w="202"/>
        <w:gridCol w:w="11"/>
        <w:gridCol w:w="18"/>
        <w:gridCol w:w="46"/>
        <w:gridCol w:w="129"/>
        <w:gridCol w:w="33"/>
        <w:gridCol w:w="43"/>
        <w:gridCol w:w="70"/>
        <w:gridCol w:w="56"/>
        <w:gridCol w:w="57"/>
        <w:gridCol w:w="82"/>
        <w:gridCol w:w="63"/>
        <w:gridCol w:w="19"/>
        <w:gridCol w:w="62"/>
        <w:gridCol w:w="121"/>
        <w:gridCol w:w="27"/>
        <w:gridCol w:w="65"/>
        <w:gridCol w:w="14"/>
        <w:gridCol w:w="97"/>
        <w:gridCol w:w="108"/>
        <w:gridCol w:w="23"/>
        <w:gridCol w:w="36"/>
        <w:gridCol w:w="36"/>
        <w:gridCol w:w="156"/>
        <w:gridCol w:w="44"/>
        <w:gridCol w:w="186"/>
        <w:gridCol w:w="15"/>
        <w:gridCol w:w="200"/>
        <w:gridCol w:w="13"/>
        <w:gridCol w:w="188"/>
        <w:gridCol w:w="40"/>
        <w:gridCol w:w="160"/>
        <w:gridCol w:w="69"/>
        <w:gridCol w:w="132"/>
        <w:gridCol w:w="97"/>
        <w:gridCol w:w="104"/>
        <w:gridCol w:w="124"/>
        <w:gridCol w:w="76"/>
        <w:gridCol w:w="6"/>
        <w:gridCol w:w="14"/>
        <w:gridCol w:w="132"/>
        <w:gridCol w:w="49"/>
        <w:gridCol w:w="76"/>
        <w:gridCol w:w="103"/>
        <w:gridCol w:w="21"/>
        <w:gridCol w:w="147"/>
        <w:gridCol w:w="54"/>
        <w:gridCol w:w="6"/>
        <w:gridCol w:w="194"/>
        <w:gridCol w:w="31"/>
        <w:gridCol w:w="6"/>
        <w:gridCol w:w="164"/>
        <w:gridCol w:w="64"/>
        <w:gridCol w:w="37"/>
        <w:gridCol w:w="100"/>
        <w:gridCol w:w="91"/>
        <w:gridCol w:w="80"/>
        <w:gridCol w:w="29"/>
        <w:gridCol w:w="119"/>
        <w:gridCol w:w="82"/>
        <w:gridCol w:w="41"/>
        <w:gridCol w:w="105"/>
        <w:gridCol w:w="54"/>
        <w:gridCol w:w="132"/>
        <w:gridCol w:w="42"/>
        <w:gridCol w:w="27"/>
        <w:gridCol w:w="200"/>
        <w:gridCol w:w="2"/>
        <w:gridCol w:w="199"/>
        <w:gridCol w:w="29"/>
        <w:gridCol w:w="43"/>
        <w:gridCol w:w="129"/>
        <w:gridCol w:w="56"/>
        <w:gridCol w:w="86"/>
        <w:gridCol w:w="58"/>
        <w:gridCol w:w="84"/>
        <w:gridCol w:w="117"/>
        <w:gridCol w:w="111"/>
        <w:gridCol w:w="89"/>
        <w:gridCol w:w="139"/>
        <w:gridCol w:w="62"/>
        <w:gridCol w:w="166"/>
        <w:gridCol w:w="34"/>
        <w:gridCol w:w="194"/>
        <w:gridCol w:w="34"/>
        <w:gridCol w:w="177"/>
        <w:gridCol w:w="17"/>
        <w:gridCol w:w="198"/>
        <w:gridCol w:w="30"/>
        <w:gridCol w:w="228"/>
        <w:gridCol w:w="1246"/>
      </w:tblGrid>
      <w:tr w:rsidR="00533542" w:rsidRPr="009632CD" w14:paraId="78216EE3" w14:textId="77777777" w:rsidTr="000F6C4A">
        <w:trPr>
          <w:trHeight w:val="68"/>
        </w:trPr>
        <w:tc>
          <w:tcPr>
            <w:tcW w:w="2238" w:type="dxa"/>
            <w:gridSpan w:val="2"/>
            <w:vMerge w:val="restart"/>
            <w:tcBorders>
              <w:top w:val="single" w:sz="4" w:space="0" w:color="auto"/>
              <w:left w:val="single" w:sz="4" w:space="0" w:color="auto"/>
              <w:bottom w:val="single" w:sz="4" w:space="0" w:color="auto"/>
              <w:right w:val="single" w:sz="4" w:space="0" w:color="auto"/>
            </w:tcBorders>
            <w:vAlign w:val="bottom"/>
          </w:tcPr>
          <w:p w14:paraId="56EC6D9F" w14:textId="77777777" w:rsidR="00533542" w:rsidRPr="009632CD" w:rsidRDefault="00533542" w:rsidP="00F51780">
            <w:pPr>
              <w:jc w:val="center"/>
              <w:rPr>
                <w:rFonts w:ascii="Arial" w:hAnsi="Arial" w:cs="Arial"/>
                <w:spacing w:val="-1"/>
                <w:sz w:val="13"/>
                <w:szCs w:val="13"/>
              </w:rPr>
            </w:pPr>
            <w:r w:rsidRPr="009632CD">
              <w:rPr>
                <w:rFonts w:ascii="Arial" w:hAnsi="Arial" w:cs="Arial"/>
                <w:sz w:val="13"/>
                <w:szCs w:val="13"/>
              </w:rPr>
              <w:t>Référence unique du mandat</w:t>
            </w:r>
          </w:p>
        </w:tc>
        <w:tc>
          <w:tcPr>
            <w:tcW w:w="7036" w:type="dxa"/>
            <w:gridSpan w:val="86"/>
            <w:tcBorders>
              <w:top w:val="single" w:sz="4" w:space="0" w:color="auto"/>
              <w:left w:val="single" w:sz="4" w:space="0" w:color="auto"/>
              <w:bottom w:val="single" w:sz="8" w:space="0" w:color="auto"/>
              <w:right w:val="single" w:sz="4" w:space="0" w:color="auto"/>
            </w:tcBorders>
            <w:vAlign w:val="center"/>
          </w:tcPr>
          <w:p w14:paraId="47365908" w14:textId="77777777" w:rsidR="00533542" w:rsidRPr="009632CD" w:rsidRDefault="00533542" w:rsidP="00F51780">
            <w:pPr>
              <w:jc w:val="center"/>
              <w:rPr>
                <w:rFonts w:ascii="Arial" w:hAnsi="Arial" w:cs="Arial"/>
                <w:spacing w:val="-1"/>
                <w:sz w:val="15"/>
                <w:szCs w:val="15"/>
              </w:rPr>
            </w:pPr>
            <w:r w:rsidRPr="009632CD">
              <w:rPr>
                <w:rFonts w:ascii="Arial Gras" w:hAnsi="Arial Gras" w:cs="Arial"/>
                <w:b/>
                <w:bCs/>
                <w:caps/>
                <w:spacing w:val="-2"/>
                <w:sz w:val="18"/>
                <w:szCs w:val="18"/>
              </w:rPr>
              <w:t>MANDAT de Prélèvement SEPA</w:t>
            </w:r>
          </w:p>
        </w:tc>
        <w:tc>
          <w:tcPr>
            <w:tcW w:w="1719" w:type="dxa"/>
            <w:gridSpan w:val="5"/>
            <w:vMerge w:val="restart"/>
            <w:tcBorders>
              <w:top w:val="single" w:sz="4" w:space="0" w:color="auto"/>
              <w:left w:val="single" w:sz="4" w:space="0" w:color="auto"/>
              <w:bottom w:val="single" w:sz="4" w:space="0" w:color="auto"/>
              <w:right w:val="single" w:sz="4" w:space="0" w:color="auto"/>
            </w:tcBorders>
            <w:vAlign w:val="center"/>
          </w:tcPr>
          <w:p w14:paraId="0B0273CE" w14:textId="08A9EB95" w:rsidR="00533542" w:rsidRPr="009632CD" w:rsidRDefault="00AE6E2B" w:rsidP="00F51780">
            <w:pPr>
              <w:jc w:val="center"/>
              <w:rPr>
                <w:rFonts w:ascii="Arial" w:hAnsi="Arial" w:cs="Arial"/>
                <w:spacing w:val="-1"/>
                <w:sz w:val="15"/>
                <w:szCs w:val="15"/>
              </w:rPr>
            </w:pPr>
            <w:r>
              <w:rPr>
                <w:noProof/>
                <w:lang w:eastAsia="fr-FR"/>
              </w:rPr>
              <w:drawing>
                <wp:inline distT="0" distB="0" distL="0" distR="0" wp14:anchorId="79BF6793" wp14:editId="6929229A">
                  <wp:extent cx="1035050" cy="30282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 UNSA v2.jpg"/>
                          <pic:cNvPicPr/>
                        </pic:nvPicPr>
                        <pic:blipFill>
                          <a:blip r:embed="rId10">
                            <a:extLst>
                              <a:ext uri="{28A0092B-C50C-407E-A947-70E740481C1C}">
                                <a14:useLocalDpi xmlns:a14="http://schemas.microsoft.com/office/drawing/2010/main" val="0"/>
                              </a:ext>
                            </a:extLst>
                          </a:blip>
                          <a:stretch>
                            <a:fillRect/>
                          </a:stretch>
                        </pic:blipFill>
                        <pic:spPr>
                          <a:xfrm>
                            <a:off x="0" y="0"/>
                            <a:ext cx="1081628" cy="316447"/>
                          </a:xfrm>
                          <a:prstGeom prst="rect">
                            <a:avLst/>
                          </a:prstGeom>
                        </pic:spPr>
                      </pic:pic>
                    </a:graphicData>
                  </a:graphic>
                </wp:inline>
              </w:drawing>
            </w:r>
          </w:p>
        </w:tc>
      </w:tr>
      <w:tr w:rsidR="000F6C4A" w:rsidRPr="009632CD" w14:paraId="76A82F9F" w14:textId="77777777" w:rsidTr="000F6C4A">
        <w:trPr>
          <w:trHeight w:hRule="exact" w:val="253"/>
        </w:trPr>
        <w:tc>
          <w:tcPr>
            <w:tcW w:w="2238" w:type="dxa"/>
            <w:gridSpan w:val="2"/>
            <w:vMerge/>
            <w:tcBorders>
              <w:left w:val="single" w:sz="4" w:space="0" w:color="auto"/>
              <w:bottom w:val="single" w:sz="4" w:space="0" w:color="auto"/>
              <w:right w:val="single" w:sz="4" w:space="0" w:color="auto"/>
            </w:tcBorders>
            <w:vAlign w:val="center"/>
          </w:tcPr>
          <w:p w14:paraId="35A7FE7D" w14:textId="77777777" w:rsidR="00533542" w:rsidRPr="009632CD" w:rsidRDefault="00533542" w:rsidP="00F51780">
            <w:pPr>
              <w:jc w:val="right"/>
              <w:rPr>
                <w:rFonts w:ascii="Arial" w:hAnsi="Arial" w:cs="Arial"/>
                <w:spacing w:val="-1"/>
                <w:sz w:val="15"/>
                <w:szCs w:val="15"/>
              </w:rPr>
            </w:pPr>
          </w:p>
        </w:tc>
        <w:tc>
          <w:tcPr>
            <w:tcW w:w="202" w:type="dxa"/>
            <w:tcBorders>
              <w:top w:val="single" w:sz="8" w:space="0" w:color="auto"/>
              <w:left w:val="single" w:sz="4" w:space="0" w:color="auto"/>
              <w:bottom w:val="single" w:sz="4" w:space="0" w:color="auto"/>
              <w:right w:val="single" w:sz="8" w:space="0" w:color="auto"/>
            </w:tcBorders>
            <w:vAlign w:val="center"/>
          </w:tcPr>
          <w:p w14:paraId="08DADD5A" w14:textId="77777777" w:rsidR="00533542" w:rsidRPr="009632CD" w:rsidRDefault="00533542" w:rsidP="00F51780">
            <w:pPr>
              <w:jc w:val="right"/>
              <w:rPr>
                <w:rFonts w:ascii="Arial" w:hAnsi="Arial" w:cs="Arial"/>
                <w:spacing w:val="-1"/>
                <w:sz w:val="15"/>
                <w:szCs w:val="15"/>
              </w:rPr>
            </w:pPr>
          </w:p>
        </w:tc>
        <w:tc>
          <w:tcPr>
            <w:tcW w:w="204" w:type="dxa"/>
            <w:gridSpan w:val="4"/>
            <w:tcBorders>
              <w:top w:val="single" w:sz="8" w:space="0" w:color="auto"/>
              <w:left w:val="single" w:sz="8" w:space="0" w:color="auto"/>
              <w:bottom w:val="single" w:sz="4" w:space="0" w:color="auto"/>
              <w:right w:val="single" w:sz="8" w:space="0" w:color="auto"/>
            </w:tcBorders>
            <w:vAlign w:val="center"/>
          </w:tcPr>
          <w:p w14:paraId="4F6A744D" w14:textId="77777777" w:rsidR="00533542" w:rsidRPr="009632CD" w:rsidRDefault="00533542" w:rsidP="00F51780">
            <w:pPr>
              <w:jc w:val="right"/>
              <w:rPr>
                <w:rFonts w:ascii="Arial" w:hAnsi="Arial" w:cs="Arial"/>
                <w:spacing w:val="-1"/>
                <w:sz w:val="15"/>
                <w:szCs w:val="15"/>
              </w:rPr>
            </w:pPr>
          </w:p>
        </w:tc>
        <w:tc>
          <w:tcPr>
            <w:tcW w:w="202" w:type="dxa"/>
            <w:gridSpan w:val="4"/>
            <w:tcBorders>
              <w:top w:val="single" w:sz="8" w:space="0" w:color="auto"/>
              <w:left w:val="single" w:sz="8" w:space="0" w:color="auto"/>
              <w:bottom w:val="single" w:sz="4" w:space="0" w:color="auto"/>
              <w:right w:val="single" w:sz="8" w:space="0" w:color="auto"/>
            </w:tcBorders>
            <w:vAlign w:val="center"/>
          </w:tcPr>
          <w:p w14:paraId="41FC8710" w14:textId="77777777" w:rsidR="00533542" w:rsidRPr="009632CD" w:rsidRDefault="00533542" w:rsidP="00F51780">
            <w:pPr>
              <w:jc w:val="right"/>
              <w:rPr>
                <w:rFonts w:ascii="Arial" w:hAnsi="Arial" w:cs="Arial"/>
                <w:spacing w:val="-1"/>
                <w:sz w:val="15"/>
                <w:szCs w:val="15"/>
              </w:rPr>
            </w:pPr>
          </w:p>
        </w:tc>
        <w:tc>
          <w:tcPr>
            <w:tcW w:w="202" w:type="dxa"/>
            <w:gridSpan w:val="3"/>
            <w:tcBorders>
              <w:top w:val="single" w:sz="8" w:space="0" w:color="auto"/>
              <w:left w:val="single" w:sz="8" w:space="0" w:color="auto"/>
              <w:bottom w:val="single" w:sz="4" w:space="0" w:color="auto"/>
              <w:right w:val="single" w:sz="8" w:space="0" w:color="auto"/>
            </w:tcBorders>
            <w:vAlign w:val="center"/>
          </w:tcPr>
          <w:p w14:paraId="0FD64988" w14:textId="77777777" w:rsidR="00533542" w:rsidRPr="009632CD" w:rsidRDefault="00533542" w:rsidP="00F51780">
            <w:pPr>
              <w:jc w:val="right"/>
              <w:rPr>
                <w:rFonts w:ascii="Arial" w:hAnsi="Arial" w:cs="Arial"/>
                <w:spacing w:val="-1"/>
                <w:sz w:val="15"/>
                <w:szCs w:val="15"/>
              </w:rPr>
            </w:pPr>
          </w:p>
        </w:tc>
        <w:tc>
          <w:tcPr>
            <w:tcW w:w="202" w:type="dxa"/>
            <w:gridSpan w:val="3"/>
            <w:tcBorders>
              <w:top w:val="single" w:sz="8" w:space="0" w:color="auto"/>
              <w:left w:val="single" w:sz="8" w:space="0" w:color="auto"/>
              <w:bottom w:val="single" w:sz="4" w:space="0" w:color="auto"/>
              <w:right w:val="single" w:sz="8" w:space="0" w:color="auto"/>
            </w:tcBorders>
            <w:vAlign w:val="center"/>
          </w:tcPr>
          <w:p w14:paraId="2ACF9C48" w14:textId="77777777" w:rsidR="00533542" w:rsidRPr="009632CD" w:rsidRDefault="00533542" w:rsidP="00F51780">
            <w:pPr>
              <w:jc w:val="right"/>
              <w:rPr>
                <w:rFonts w:ascii="Arial" w:hAnsi="Arial" w:cs="Arial"/>
                <w:spacing w:val="-1"/>
                <w:sz w:val="15"/>
                <w:szCs w:val="15"/>
              </w:rPr>
            </w:pPr>
          </w:p>
        </w:tc>
        <w:tc>
          <w:tcPr>
            <w:tcW w:w="203" w:type="dxa"/>
            <w:gridSpan w:val="4"/>
            <w:tcBorders>
              <w:top w:val="single" w:sz="8" w:space="0" w:color="auto"/>
              <w:left w:val="single" w:sz="8" w:space="0" w:color="auto"/>
              <w:bottom w:val="single" w:sz="4" w:space="0" w:color="auto"/>
              <w:right w:val="single" w:sz="8" w:space="0" w:color="auto"/>
            </w:tcBorders>
            <w:vAlign w:val="center"/>
          </w:tcPr>
          <w:p w14:paraId="79AB40A2" w14:textId="77777777" w:rsidR="00533542" w:rsidRPr="009632CD" w:rsidRDefault="00533542" w:rsidP="00F51780">
            <w:pPr>
              <w:jc w:val="right"/>
              <w:rPr>
                <w:rFonts w:ascii="Arial" w:hAnsi="Arial" w:cs="Arial"/>
                <w:spacing w:val="-1"/>
                <w:sz w:val="15"/>
                <w:szCs w:val="15"/>
              </w:rPr>
            </w:pPr>
          </w:p>
        </w:tc>
        <w:tc>
          <w:tcPr>
            <w:tcW w:w="203" w:type="dxa"/>
            <w:gridSpan w:val="4"/>
            <w:tcBorders>
              <w:top w:val="single" w:sz="8" w:space="0" w:color="auto"/>
              <w:left w:val="single" w:sz="8" w:space="0" w:color="auto"/>
              <w:bottom w:val="single" w:sz="4" w:space="0" w:color="auto"/>
              <w:right w:val="single" w:sz="8" w:space="0" w:color="auto"/>
            </w:tcBorders>
            <w:vAlign w:val="center"/>
          </w:tcPr>
          <w:p w14:paraId="39DB75D2"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3343D394"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4C18A9E2" w14:textId="77777777" w:rsidR="00533542" w:rsidRPr="009632CD" w:rsidRDefault="00533542" w:rsidP="00F51780">
            <w:pPr>
              <w:jc w:val="right"/>
              <w:rPr>
                <w:rFonts w:ascii="Arial" w:hAnsi="Arial" w:cs="Arial"/>
                <w:spacing w:val="-1"/>
                <w:sz w:val="15"/>
                <w:szCs w:val="15"/>
              </w:rPr>
            </w:pPr>
          </w:p>
        </w:tc>
        <w:tc>
          <w:tcPr>
            <w:tcW w:w="200" w:type="dxa"/>
            <w:tcBorders>
              <w:top w:val="single" w:sz="8" w:space="0" w:color="auto"/>
              <w:left w:val="single" w:sz="8" w:space="0" w:color="auto"/>
              <w:bottom w:val="single" w:sz="4" w:space="0" w:color="auto"/>
              <w:right w:val="single" w:sz="8" w:space="0" w:color="auto"/>
            </w:tcBorders>
            <w:vAlign w:val="center"/>
          </w:tcPr>
          <w:p w14:paraId="693A2A20"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776F0475"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790AFFDA"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36063812"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27A1D758"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06CF056B" w14:textId="77777777" w:rsidR="00533542" w:rsidRPr="009632CD" w:rsidRDefault="00533542" w:rsidP="00F51780">
            <w:pPr>
              <w:jc w:val="right"/>
              <w:rPr>
                <w:rFonts w:ascii="Arial" w:hAnsi="Arial" w:cs="Arial"/>
                <w:spacing w:val="-1"/>
                <w:sz w:val="15"/>
                <w:szCs w:val="15"/>
              </w:rPr>
            </w:pPr>
          </w:p>
        </w:tc>
        <w:tc>
          <w:tcPr>
            <w:tcW w:w="201" w:type="dxa"/>
            <w:gridSpan w:val="4"/>
            <w:tcBorders>
              <w:top w:val="single" w:sz="8" w:space="0" w:color="auto"/>
              <w:left w:val="single" w:sz="8" w:space="0" w:color="auto"/>
              <w:bottom w:val="single" w:sz="4" w:space="0" w:color="auto"/>
              <w:right w:val="single" w:sz="8" w:space="0" w:color="auto"/>
            </w:tcBorders>
            <w:vAlign w:val="center"/>
          </w:tcPr>
          <w:p w14:paraId="4F0F810F" w14:textId="77777777" w:rsidR="00533542" w:rsidRPr="009632CD" w:rsidRDefault="00533542" w:rsidP="00F51780">
            <w:pPr>
              <w:jc w:val="right"/>
              <w:rPr>
                <w:rFonts w:ascii="Arial" w:hAnsi="Arial" w:cs="Arial"/>
                <w:spacing w:val="-1"/>
                <w:sz w:val="15"/>
                <w:szCs w:val="15"/>
              </w:rPr>
            </w:pPr>
          </w:p>
        </w:tc>
        <w:tc>
          <w:tcPr>
            <w:tcW w:w="200" w:type="dxa"/>
            <w:gridSpan w:val="3"/>
            <w:tcBorders>
              <w:top w:val="single" w:sz="8" w:space="0" w:color="auto"/>
              <w:left w:val="single" w:sz="8" w:space="0" w:color="auto"/>
              <w:bottom w:val="single" w:sz="4" w:space="0" w:color="auto"/>
              <w:right w:val="single" w:sz="8" w:space="0" w:color="auto"/>
            </w:tcBorders>
            <w:vAlign w:val="center"/>
          </w:tcPr>
          <w:p w14:paraId="20D6F637"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71B066AE"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17602516" w14:textId="77777777" w:rsidR="00533542" w:rsidRPr="009632CD" w:rsidRDefault="00533542" w:rsidP="00F51780">
            <w:pPr>
              <w:jc w:val="right"/>
              <w:rPr>
                <w:rFonts w:ascii="Arial" w:hAnsi="Arial" w:cs="Arial"/>
                <w:spacing w:val="-1"/>
                <w:sz w:val="15"/>
                <w:szCs w:val="15"/>
              </w:rPr>
            </w:pPr>
          </w:p>
        </w:tc>
        <w:tc>
          <w:tcPr>
            <w:tcW w:w="201" w:type="dxa"/>
            <w:gridSpan w:val="3"/>
            <w:tcBorders>
              <w:top w:val="single" w:sz="8" w:space="0" w:color="auto"/>
              <w:left w:val="single" w:sz="8" w:space="0" w:color="auto"/>
              <w:bottom w:val="single" w:sz="4" w:space="0" w:color="auto"/>
              <w:right w:val="single" w:sz="8" w:space="0" w:color="auto"/>
            </w:tcBorders>
            <w:vAlign w:val="center"/>
          </w:tcPr>
          <w:p w14:paraId="5E7B8AD7" w14:textId="77777777" w:rsidR="00533542" w:rsidRPr="009632CD" w:rsidRDefault="00533542" w:rsidP="00F51780">
            <w:pPr>
              <w:jc w:val="right"/>
              <w:rPr>
                <w:rFonts w:ascii="Arial" w:hAnsi="Arial" w:cs="Arial"/>
                <w:spacing w:val="-1"/>
                <w:sz w:val="15"/>
                <w:szCs w:val="15"/>
              </w:rPr>
            </w:pPr>
          </w:p>
        </w:tc>
        <w:tc>
          <w:tcPr>
            <w:tcW w:w="201" w:type="dxa"/>
            <w:gridSpan w:val="3"/>
            <w:tcBorders>
              <w:top w:val="single" w:sz="8" w:space="0" w:color="auto"/>
              <w:left w:val="single" w:sz="8" w:space="0" w:color="auto"/>
              <w:bottom w:val="single" w:sz="4" w:space="0" w:color="auto"/>
              <w:right w:val="single" w:sz="8" w:space="0" w:color="auto"/>
            </w:tcBorders>
            <w:vAlign w:val="center"/>
          </w:tcPr>
          <w:p w14:paraId="448A4FBE" w14:textId="77777777" w:rsidR="00533542" w:rsidRPr="009632CD" w:rsidRDefault="00533542" w:rsidP="00F51780">
            <w:pPr>
              <w:jc w:val="right"/>
              <w:rPr>
                <w:rFonts w:ascii="Arial" w:hAnsi="Arial" w:cs="Arial"/>
                <w:spacing w:val="-1"/>
                <w:sz w:val="15"/>
                <w:szCs w:val="15"/>
              </w:rPr>
            </w:pPr>
          </w:p>
        </w:tc>
        <w:tc>
          <w:tcPr>
            <w:tcW w:w="200" w:type="dxa"/>
            <w:gridSpan w:val="3"/>
            <w:tcBorders>
              <w:top w:val="single" w:sz="8" w:space="0" w:color="auto"/>
              <w:left w:val="single" w:sz="8" w:space="0" w:color="auto"/>
              <w:bottom w:val="single" w:sz="4" w:space="0" w:color="auto"/>
              <w:right w:val="single" w:sz="8" w:space="0" w:color="auto"/>
            </w:tcBorders>
            <w:vAlign w:val="center"/>
          </w:tcPr>
          <w:p w14:paraId="09220C9C"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7A4A7550" w14:textId="77777777" w:rsidR="00533542" w:rsidRPr="009632CD" w:rsidRDefault="00533542" w:rsidP="00F51780">
            <w:pPr>
              <w:jc w:val="right"/>
              <w:rPr>
                <w:rFonts w:ascii="Arial" w:hAnsi="Arial" w:cs="Arial"/>
                <w:spacing w:val="-1"/>
                <w:sz w:val="15"/>
                <w:szCs w:val="15"/>
              </w:rPr>
            </w:pPr>
          </w:p>
        </w:tc>
        <w:tc>
          <w:tcPr>
            <w:tcW w:w="200" w:type="dxa"/>
            <w:gridSpan w:val="3"/>
            <w:tcBorders>
              <w:top w:val="single" w:sz="8" w:space="0" w:color="auto"/>
              <w:left w:val="single" w:sz="8" w:space="0" w:color="auto"/>
              <w:bottom w:val="single" w:sz="4" w:space="0" w:color="auto"/>
              <w:right w:val="single" w:sz="8" w:space="0" w:color="auto"/>
            </w:tcBorders>
            <w:vAlign w:val="center"/>
          </w:tcPr>
          <w:p w14:paraId="15838A8E" w14:textId="77777777" w:rsidR="00533542" w:rsidRPr="009632CD" w:rsidRDefault="00533542" w:rsidP="00F51780">
            <w:pPr>
              <w:jc w:val="right"/>
              <w:rPr>
                <w:rFonts w:ascii="Arial" w:hAnsi="Arial" w:cs="Arial"/>
                <w:spacing w:val="-1"/>
                <w:sz w:val="15"/>
                <w:szCs w:val="15"/>
              </w:rPr>
            </w:pPr>
          </w:p>
        </w:tc>
        <w:tc>
          <w:tcPr>
            <w:tcW w:w="201" w:type="dxa"/>
            <w:gridSpan w:val="3"/>
            <w:tcBorders>
              <w:top w:val="single" w:sz="8" w:space="0" w:color="auto"/>
              <w:left w:val="single" w:sz="8" w:space="0" w:color="auto"/>
              <w:bottom w:val="single" w:sz="4" w:space="0" w:color="auto"/>
              <w:right w:val="single" w:sz="8" w:space="0" w:color="auto"/>
            </w:tcBorders>
            <w:vAlign w:val="center"/>
          </w:tcPr>
          <w:p w14:paraId="7267333D" w14:textId="77777777" w:rsidR="00533542" w:rsidRPr="009632CD" w:rsidRDefault="00533542" w:rsidP="00F51780">
            <w:pPr>
              <w:jc w:val="right"/>
              <w:rPr>
                <w:rFonts w:ascii="Arial" w:hAnsi="Arial" w:cs="Arial"/>
                <w:spacing w:val="-1"/>
                <w:sz w:val="15"/>
                <w:szCs w:val="15"/>
              </w:rPr>
            </w:pPr>
          </w:p>
        </w:tc>
        <w:tc>
          <w:tcPr>
            <w:tcW w:w="200" w:type="dxa"/>
            <w:tcBorders>
              <w:top w:val="single" w:sz="8" w:space="0" w:color="auto"/>
              <w:left w:val="single" w:sz="8" w:space="0" w:color="auto"/>
              <w:bottom w:val="single" w:sz="4" w:space="0" w:color="auto"/>
              <w:right w:val="single" w:sz="8" w:space="0" w:color="auto"/>
            </w:tcBorders>
            <w:vAlign w:val="center"/>
          </w:tcPr>
          <w:p w14:paraId="7C259A33"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49999E39" w14:textId="77777777" w:rsidR="00533542" w:rsidRPr="009632CD" w:rsidRDefault="00533542" w:rsidP="00F51780">
            <w:pPr>
              <w:jc w:val="right"/>
              <w:rPr>
                <w:rFonts w:ascii="Arial" w:hAnsi="Arial" w:cs="Arial"/>
                <w:spacing w:val="-1"/>
                <w:sz w:val="15"/>
                <w:szCs w:val="15"/>
              </w:rPr>
            </w:pPr>
          </w:p>
        </w:tc>
        <w:tc>
          <w:tcPr>
            <w:tcW w:w="201" w:type="dxa"/>
            <w:gridSpan w:val="3"/>
            <w:tcBorders>
              <w:top w:val="single" w:sz="8" w:space="0" w:color="auto"/>
              <w:left w:val="single" w:sz="8" w:space="0" w:color="auto"/>
              <w:bottom w:val="single" w:sz="4" w:space="0" w:color="auto"/>
              <w:right w:val="single" w:sz="8" w:space="0" w:color="auto"/>
            </w:tcBorders>
            <w:vAlign w:val="center"/>
          </w:tcPr>
          <w:p w14:paraId="2557C8C0" w14:textId="77777777" w:rsidR="00533542" w:rsidRPr="009632CD" w:rsidRDefault="00533542" w:rsidP="00F51780">
            <w:pPr>
              <w:jc w:val="right"/>
              <w:rPr>
                <w:rFonts w:ascii="Arial" w:hAnsi="Arial" w:cs="Arial"/>
                <w:spacing w:val="-1"/>
                <w:sz w:val="15"/>
                <w:szCs w:val="15"/>
              </w:rPr>
            </w:pPr>
          </w:p>
        </w:tc>
        <w:tc>
          <w:tcPr>
            <w:tcW w:w="200" w:type="dxa"/>
            <w:gridSpan w:val="3"/>
            <w:tcBorders>
              <w:top w:val="single" w:sz="8" w:space="0" w:color="auto"/>
              <w:left w:val="single" w:sz="8" w:space="0" w:color="auto"/>
              <w:bottom w:val="single" w:sz="4" w:space="0" w:color="auto"/>
              <w:right w:val="single" w:sz="8" w:space="0" w:color="auto"/>
            </w:tcBorders>
            <w:vAlign w:val="center"/>
          </w:tcPr>
          <w:p w14:paraId="33BD31A3"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7C26036B"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595E0B78" w14:textId="77777777" w:rsidR="00533542" w:rsidRPr="009632CD" w:rsidRDefault="00533542" w:rsidP="00F51780">
            <w:pPr>
              <w:jc w:val="right"/>
              <w:rPr>
                <w:rFonts w:ascii="Arial" w:hAnsi="Arial" w:cs="Arial"/>
                <w:spacing w:val="-1"/>
                <w:sz w:val="15"/>
                <w:szCs w:val="15"/>
              </w:rPr>
            </w:pPr>
          </w:p>
        </w:tc>
        <w:tc>
          <w:tcPr>
            <w:tcW w:w="201" w:type="dxa"/>
            <w:gridSpan w:val="2"/>
            <w:tcBorders>
              <w:top w:val="single" w:sz="8" w:space="0" w:color="auto"/>
              <w:left w:val="single" w:sz="8" w:space="0" w:color="auto"/>
              <w:bottom w:val="single" w:sz="4" w:space="0" w:color="auto"/>
              <w:right w:val="single" w:sz="8" w:space="0" w:color="auto"/>
            </w:tcBorders>
            <w:vAlign w:val="center"/>
          </w:tcPr>
          <w:p w14:paraId="07EACE24" w14:textId="77777777" w:rsidR="00533542" w:rsidRPr="009632CD" w:rsidRDefault="00533542" w:rsidP="00F51780">
            <w:pPr>
              <w:jc w:val="right"/>
              <w:rPr>
                <w:rFonts w:ascii="Arial" w:hAnsi="Arial" w:cs="Arial"/>
                <w:spacing w:val="-1"/>
                <w:sz w:val="15"/>
                <w:szCs w:val="15"/>
              </w:rPr>
            </w:pPr>
          </w:p>
        </w:tc>
        <w:tc>
          <w:tcPr>
            <w:tcW w:w="200" w:type="dxa"/>
            <w:gridSpan w:val="2"/>
            <w:tcBorders>
              <w:top w:val="single" w:sz="8" w:space="0" w:color="auto"/>
              <w:left w:val="single" w:sz="8" w:space="0" w:color="auto"/>
              <w:bottom w:val="single" w:sz="4" w:space="0" w:color="auto"/>
              <w:right w:val="single" w:sz="8" w:space="0" w:color="auto"/>
            </w:tcBorders>
            <w:vAlign w:val="center"/>
          </w:tcPr>
          <w:p w14:paraId="55F302DC" w14:textId="77777777" w:rsidR="00533542" w:rsidRPr="009632CD" w:rsidRDefault="00533542" w:rsidP="00F51780">
            <w:pPr>
              <w:jc w:val="right"/>
              <w:rPr>
                <w:rFonts w:ascii="Arial" w:hAnsi="Arial" w:cs="Arial"/>
                <w:spacing w:val="-1"/>
                <w:sz w:val="15"/>
                <w:szCs w:val="15"/>
              </w:rPr>
            </w:pPr>
          </w:p>
        </w:tc>
        <w:tc>
          <w:tcPr>
            <w:tcW w:w="228" w:type="dxa"/>
            <w:gridSpan w:val="2"/>
            <w:tcBorders>
              <w:top w:val="single" w:sz="8" w:space="0" w:color="auto"/>
              <w:left w:val="single" w:sz="8" w:space="0" w:color="auto"/>
              <w:bottom w:val="single" w:sz="4" w:space="0" w:color="auto"/>
              <w:right w:val="single" w:sz="8" w:space="0" w:color="auto"/>
            </w:tcBorders>
            <w:vAlign w:val="center"/>
          </w:tcPr>
          <w:p w14:paraId="66C18C35" w14:textId="77777777" w:rsidR="00533542" w:rsidRPr="009632CD" w:rsidRDefault="00533542" w:rsidP="00F51780">
            <w:pPr>
              <w:jc w:val="right"/>
              <w:rPr>
                <w:rFonts w:ascii="Arial" w:hAnsi="Arial" w:cs="Arial"/>
                <w:spacing w:val="-1"/>
                <w:sz w:val="15"/>
                <w:szCs w:val="15"/>
              </w:rPr>
            </w:pPr>
          </w:p>
        </w:tc>
        <w:tc>
          <w:tcPr>
            <w:tcW w:w="177" w:type="dxa"/>
            <w:tcBorders>
              <w:top w:val="single" w:sz="8" w:space="0" w:color="auto"/>
              <w:left w:val="single" w:sz="8" w:space="0" w:color="auto"/>
              <w:bottom w:val="single" w:sz="4" w:space="0" w:color="auto"/>
              <w:right w:val="single" w:sz="4" w:space="0" w:color="auto"/>
            </w:tcBorders>
            <w:vAlign w:val="center"/>
          </w:tcPr>
          <w:p w14:paraId="2A2CC8BD" w14:textId="77777777" w:rsidR="00533542" w:rsidRPr="009632CD" w:rsidRDefault="00533542" w:rsidP="00F51780">
            <w:pPr>
              <w:jc w:val="right"/>
              <w:rPr>
                <w:rFonts w:ascii="Arial" w:hAnsi="Arial" w:cs="Arial"/>
                <w:spacing w:val="-1"/>
                <w:sz w:val="15"/>
                <w:szCs w:val="15"/>
              </w:rPr>
            </w:pPr>
          </w:p>
        </w:tc>
        <w:tc>
          <w:tcPr>
            <w:tcW w:w="1719" w:type="dxa"/>
            <w:gridSpan w:val="5"/>
            <w:vMerge/>
            <w:tcBorders>
              <w:left w:val="single" w:sz="4" w:space="0" w:color="auto"/>
              <w:bottom w:val="single" w:sz="4" w:space="0" w:color="auto"/>
              <w:right w:val="single" w:sz="4" w:space="0" w:color="auto"/>
            </w:tcBorders>
            <w:vAlign w:val="center"/>
          </w:tcPr>
          <w:p w14:paraId="131DBB54" w14:textId="77777777" w:rsidR="00533542" w:rsidRPr="009632CD" w:rsidRDefault="00533542" w:rsidP="00F51780">
            <w:pPr>
              <w:jc w:val="right"/>
              <w:rPr>
                <w:rFonts w:ascii="Arial" w:hAnsi="Arial" w:cs="Arial"/>
                <w:spacing w:val="-1"/>
                <w:sz w:val="15"/>
                <w:szCs w:val="15"/>
              </w:rPr>
            </w:pPr>
          </w:p>
        </w:tc>
      </w:tr>
      <w:tr w:rsidR="00533542" w:rsidRPr="009632CD" w14:paraId="24F4E50D" w14:textId="77777777" w:rsidTr="000F6C4A">
        <w:trPr>
          <w:trHeight w:hRule="exact" w:val="1098"/>
        </w:trPr>
        <w:tc>
          <w:tcPr>
            <w:tcW w:w="10993" w:type="dxa"/>
            <w:gridSpan w:val="93"/>
            <w:tcBorders>
              <w:top w:val="single" w:sz="4" w:space="0" w:color="auto"/>
              <w:left w:val="single" w:sz="4" w:space="0" w:color="auto"/>
              <w:bottom w:val="single" w:sz="4" w:space="0" w:color="auto"/>
              <w:right w:val="single" w:sz="4" w:space="0" w:color="auto"/>
            </w:tcBorders>
          </w:tcPr>
          <w:p w14:paraId="2D37EA1D" w14:textId="77777777" w:rsidR="00533542" w:rsidRPr="009632CD" w:rsidRDefault="00533542" w:rsidP="00F51780">
            <w:pPr>
              <w:ind w:left="87" w:right="180"/>
              <w:jc w:val="both"/>
              <w:rPr>
                <w:rFonts w:ascii="Arial" w:hAnsi="Arial" w:cs="Arial"/>
                <w:spacing w:val="1"/>
                <w:sz w:val="14"/>
                <w:szCs w:val="14"/>
              </w:rPr>
            </w:pPr>
            <w:r w:rsidRPr="009632CD">
              <w:rPr>
                <w:rFonts w:ascii="Arial" w:hAnsi="Arial" w:cs="Arial"/>
                <w:spacing w:val="7"/>
                <w:sz w:val="14"/>
                <w:szCs w:val="14"/>
              </w:rPr>
              <w:t xml:space="preserve">En signant ce formulaire de mandat, vous autorisez (A) </w:t>
            </w:r>
            <w:r w:rsidRPr="009632CD">
              <w:rPr>
                <w:rFonts w:ascii="Arial" w:hAnsi="Arial" w:cs="Arial"/>
                <w:i/>
                <w:iCs/>
                <w:spacing w:val="7"/>
                <w:sz w:val="14"/>
                <w:szCs w:val="14"/>
              </w:rPr>
              <w:t>(NOM DU CREANCIER)</w:t>
            </w:r>
            <w:r w:rsidRPr="009632CD">
              <w:rPr>
                <w:rFonts w:ascii="Arial" w:hAnsi="Arial" w:cs="Arial"/>
                <w:spacing w:val="7"/>
                <w:sz w:val="14"/>
                <w:szCs w:val="14"/>
              </w:rPr>
              <w:t xml:space="preserve"> à envoyer des instructions à votre banque pour débiter </w:t>
            </w:r>
            <w:r w:rsidRPr="009632CD">
              <w:rPr>
                <w:rFonts w:ascii="Arial" w:hAnsi="Arial" w:cs="Arial"/>
                <w:spacing w:val="1"/>
                <w:sz w:val="14"/>
                <w:szCs w:val="14"/>
              </w:rPr>
              <w:t>votre compte, et (B) votre banque à débiter votre compte conformément aux instructions de (</w:t>
            </w:r>
            <w:r w:rsidRPr="009632CD">
              <w:rPr>
                <w:rFonts w:ascii="Arial" w:hAnsi="Arial" w:cs="Arial"/>
                <w:i/>
                <w:iCs/>
                <w:spacing w:val="1"/>
                <w:sz w:val="14"/>
                <w:szCs w:val="14"/>
              </w:rPr>
              <w:t>NOM DU CREANCIER)</w:t>
            </w:r>
            <w:r w:rsidRPr="009632CD">
              <w:rPr>
                <w:rFonts w:ascii="Arial" w:hAnsi="Arial" w:cs="Arial"/>
                <w:spacing w:val="1"/>
                <w:sz w:val="14"/>
                <w:szCs w:val="14"/>
              </w:rPr>
              <w:t>.</w:t>
            </w:r>
          </w:p>
          <w:p w14:paraId="551D1E0B" w14:textId="42ACC57C" w:rsidR="00533542" w:rsidRDefault="00533542" w:rsidP="00F51780">
            <w:pPr>
              <w:spacing w:before="40"/>
              <w:ind w:left="85" w:right="180"/>
              <w:jc w:val="both"/>
              <w:rPr>
                <w:rFonts w:ascii="Arial" w:hAnsi="Arial" w:cs="Arial"/>
                <w:spacing w:val="1"/>
                <w:sz w:val="14"/>
                <w:szCs w:val="14"/>
              </w:rPr>
            </w:pPr>
            <w:r w:rsidRPr="009632CD">
              <w:rPr>
                <w:rFonts w:ascii="Arial" w:hAnsi="Arial" w:cs="Arial"/>
                <w:spacing w:val="2"/>
                <w:sz w:val="14"/>
                <w:szCs w:val="14"/>
              </w:rPr>
              <w:t xml:space="preserve">Vous bénéficiez du droit d’être remboursé par votre banque selon les conditions décrites dans la convention que vous avez passée avec elle. </w:t>
            </w:r>
            <w:r w:rsidRPr="009632CD">
              <w:rPr>
                <w:rFonts w:ascii="Arial" w:hAnsi="Arial" w:cs="Arial"/>
                <w:sz w:val="14"/>
                <w:szCs w:val="14"/>
              </w:rPr>
              <w:t>Une demande de rem</w:t>
            </w:r>
            <w:r>
              <w:rPr>
                <w:rFonts w:ascii="Arial" w:hAnsi="Arial" w:cs="Arial"/>
                <w:sz w:val="14"/>
                <w:szCs w:val="14"/>
              </w:rPr>
              <w:t xml:space="preserve">boursement doit être </w:t>
            </w:r>
            <w:r w:rsidR="00AE6E2B">
              <w:rPr>
                <w:rFonts w:ascii="Arial" w:hAnsi="Arial" w:cs="Arial"/>
                <w:sz w:val="14"/>
                <w:szCs w:val="14"/>
              </w:rPr>
              <w:t xml:space="preserve">présentée </w:t>
            </w:r>
            <w:r w:rsidR="00AE6E2B" w:rsidRPr="009632CD">
              <w:rPr>
                <w:rFonts w:ascii="Arial" w:hAnsi="Arial" w:cs="Arial"/>
                <w:spacing w:val="1"/>
                <w:sz w:val="14"/>
                <w:szCs w:val="14"/>
              </w:rPr>
              <w:t>dans</w:t>
            </w:r>
            <w:r w:rsidRPr="009632CD">
              <w:rPr>
                <w:rFonts w:ascii="Arial" w:hAnsi="Arial" w:cs="Arial"/>
                <w:spacing w:val="1"/>
                <w:sz w:val="14"/>
                <w:szCs w:val="14"/>
              </w:rPr>
              <w:t xml:space="preserve"> les 8 semaines suivant la date de débit de votre compte pour un prélèvement autorisé,</w:t>
            </w:r>
          </w:p>
          <w:p w14:paraId="59167F16" w14:textId="77777777" w:rsidR="00533542" w:rsidRPr="008E1C23" w:rsidRDefault="00533542" w:rsidP="00F51780">
            <w:pPr>
              <w:spacing w:before="40"/>
              <w:ind w:left="85" w:right="180"/>
              <w:jc w:val="both"/>
              <w:rPr>
                <w:rFonts w:ascii="Arial" w:hAnsi="Arial" w:cs="Arial"/>
                <w:spacing w:val="1"/>
                <w:sz w:val="10"/>
                <w:szCs w:val="10"/>
              </w:rPr>
            </w:pPr>
          </w:p>
          <w:p w14:paraId="4F1648D5" w14:textId="77777777" w:rsidR="00533542" w:rsidRPr="009632CD" w:rsidRDefault="00533542" w:rsidP="00F51780">
            <w:pPr>
              <w:ind w:left="84"/>
              <w:rPr>
                <w:rFonts w:ascii="Arial" w:hAnsi="Arial" w:cs="Arial"/>
                <w:spacing w:val="-1"/>
                <w:sz w:val="15"/>
                <w:szCs w:val="15"/>
              </w:rPr>
            </w:pPr>
            <w:r w:rsidRPr="009632CD">
              <w:rPr>
                <w:rFonts w:ascii="Arial" w:hAnsi="Arial" w:cs="Arial"/>
                <w:i/>
                <w:iCs/>
                <w:spacing w:val="-6"/>
                <w:sz w:val="14"/>
                <w:szCs w:val="14"/>
              </w:rPr>
              <w:t>Veuillez compléter les champs marqués *</w:t>
            </w:r>
          </w:p>
        </w:tc>
      </w:tr>
      <w:tr w:rsidR="00533542" w:rsidRPr="009632CD" w14:paraId="25F37798" w14:textId="77777777" w:rsidTr="000F6C4A">
        <w:trPr>
          <w:trHeight w:hRule="exact" w:val="283"/>
        </w:trPr>
        <w:tc>
          <w:tcPr>
            <w:tcW w:w="2238" w:type="dxa"/>
            <w:gridSpan w:val="2"/>
            <w:tcBorders>
              <w:top w:val="single" w:sz="4" w:space="0" w:color="auto"/>
              <w:left w:val="single" w:sz="4" w:space="0" w:color="auto"/>
            </w:tcBorders>
            <w:vAlign w:val="center"/>
          </w:tcPr>
          <w:p w14:paraId="6203FD1C" w14:textId="77777777" w:rsidR="00533542" w:rsidRPr="009632CD" w:rsidRDefault="00533542" w:rsidP="00F51780">
            <w:pPr>
              <w:ind w:left="112"/>
              <w:rPr>
                <w:rFonts w:ascii="Arial" w:hAnsi="Arial" w:cs="Arial"/>
                <w:sz w:val="16"/>
                <w:szCs w:val="18"/>
              </w:rPr>
            </w:pPr>
            <w:r w:rsidRPr="009632CD">
              <w:rPr>
                <w:rFonts w:ascii="Arial" w:hAnsi="Arial" w:cs="Arial"/>
                <w:spacing w:val="-2"/>
                <w:sz w:val="15"/>
                <w:szCs w:val="15"/>
              </w:rPr>
              <w:t>Votre Nom</w:t>
            </w:r>
          </w:p>
        </w:tc>
        <w:tc>
          <w:tcPr>
            <w:tcW w:w="8755" w:type="dxa"/>
            <w:gridSpan w:val="91"/>
            <w:tcBorders>
              <w:top w:val="single" w:sz="4" w:space="0" w:color="auto"/>
              <w:right w:val="single" w:sz="4" w:space="0" w:color="auto"/>
            </w:tcBorders>
            <w:vAlign w:val="center"/>
          </w:tcPr>
          <w:p w14:paraId="4E120FC2" w14:textId="77777777" w:rsidR="00533542" w:rsidRPr="009632CD" w:rsidRDefault="00533542" w:rsidP="00F51780">
            <w:pPr>
              <w:rPr>
                <w:rFonts w:ascii="Arial" w:hAnsi="Arial" w:cs="Arial"/>
                <w:sz w:val="16"/>
                <w:szCs w:val="18"/>
              </w:rPr>
            </w:pPr>
            <w:r w:rsidRPr="009632CD">
              <w:rPr>
                <w:rFonts w:ascii="Arial" w:hAnsi="Arial" w:cs="Arial"/>
                <w:sz w:val="16"/>
                <w:szCs w:val="18"/>
              </w:rPr>
              <w:t>*……………………………………………………………………………………………………………………………………</w:t>
            </w:r>
            <w:proofErr w:type="gramStart"/>
            <w:r w:rsidRPr="009632CD">
              <w:rPr>
                <w:rFonts w:ascii="Arial" w:hAnsi="Arial" w:cs="Arial"/>
                <w:sz w:val="16"/>
                <w:szCs w:val="18"/>
              </w:rPr>
              <w:t>…….</w:t>
            </w:r>
            <w:proofErr w:type="gramEnd"/>
            <w:r w:rsidRPr="009632CD">
              <w:rPr>
                <w:rFonts w:ascii="Arial" w:hAnsi="Arial" w:cs="Arial"/>
                <w:sz w:val="16"/>
                <w:szCs w:val="18"/>
              </w:rPr>
              <w:t>.1</w:t>
            </w:r>
          </w:p>
        </w:tc>
      </w:tr>
      <w:tr w:rsidR="00533542" w:rsidRPr="009632CD" w14:paraId="3EBDE1E1" w14:textId="77777777" w:rsidTr="000F6C4A">
        <w:trPr>
          <w:trHeight w:hRule="exact" w:val="283"/>
        </w:trPr>
        <w:tc>
          <w:tcPr>
            <w:tcW w:w="2238" w:type="dxa"/>
            <w:gridSpan w:val="2"/>
            <w:tcBorders>
              <w:left w:val="single" w:sz="4" w:space="0" w:color="auto"/>
            </w:tcBorders>
            <w:vAlign w:val="center"/>
          </w:tcPr>
          <w:p w14:paraId="083FCE33" w14:textId="77777777" w:rsidR="00533542" w:rsidRPr="009632CD" w:rsidRDefault="00533542" w:rsidP="00F51780">
            <w:pPr>
              <w:jc w:val="right"/>
              <w:rPr>
                <w:rFonts w:ascii="Arial" w:hAnsi="Arial" w:cs="Arial"/>
                <w:spacing w:val="-1"/>
                <w:sz w:val="15"/>
                <w:szCs w:val="15"/>
              </w:rPr>
            </w:pPr>
          </w:p>
        </w:tc>
        <w:tc>
          <w:tcPr>
            <w:tcW w:w="8755" w:type="dxa"/>
            <w:gridSpan w:val="91"/>
            <w:tcBorders>
              <w:right w:val="single" w:sz="4" w:space="0" w:color="auto"/>
            </w:tcBorders>
            <w:vAlign w:val="center"/>
          </w:tcPr>
          <w:p w14:paraId="12D6350D" w14:textId="77777777" w:rsidR="00533542" w:rsidRPr="009632CD" w:rsidRDefault="00533542" w:rsidP="00F51780">
            <w:pPr>
              <w:rPr>
                <w:rFonts w:ascii="Arial" w:hAnsi="Arial" w:cs="Arial"/>
                <w:sz w:val="14"/>
                <w:szCs w:val="14"/>
              </w:rPr>
            </w:pPr>
            <w:r w:rsidRPr="009632CD">
              <w:rPr>
                <w:rFonts w:ascii="Arial" w:hAnsi="Arial" w:cs="Arial"/>
                <w:sz w:val="14"/>
                <w:szCs w:val="14"/>
              </w:rPr>
              <w:t>Nom / Prénoms du débiteur</w:t>
            </w:r>
          </w:p>
        </w:tc>
      </w:tr>
      <w:tr w:rsidR="00533542" w:rsidRPr="009632CD" w14:paraId="75615932" w14:textId="77777777" w:rsidTr="000F6C4A">
        <w:trPr>
          <w:trHeight w:hRule="exact" w:val="283"/>
        </w:trPr>
        <w:tc>
          <w:tcPr>
            <w:tcW w:w="2238" w:type="dxa"/>
            <w:gridSpan w:val="2"/>
            <w:tcBorders>
              <w:left w:val="single" w:sz="4" w:space="0" w:color="auto"/>
            </w:tcBorders>
            <w:vAlign w:val="center"/>
          </w:tcPr>
          <w:p w14:paraId="158F4A62" w14:textId="77777777" w:rsidR="00533542" w:rsidRPr="009632CD" w:rsidRDefault="00533542" w:rsidP="00F51780">
            <w:pPr>
              <w:ind w:left="112"/>
              <w:rPr>
                <w:rFonts w:ascii="Arial" w:hAnsi="Arial" w:cs="Arial"/>
                <w:spacing w:val="-1"/>
                <w:sz w:val="16"/>
                <w:szCs w:val="15"/>
              </w:rPr>
            </w:pPr>
            <w:r w:rsidRPr="009632CD">
              <w:rPr>
                <w:rFonts w:ascii="Arial" w:hAnsi="Arial" w:cs="Arial"/>
                <w:sz w:val="16"/>
                <w:szCs w:val="18"/>
              </w:rPr>
              <w:t>Votre adresse</w:t>
            </w:r>
          </w:p>
        </w:tc>
        <w:tc>
          <w:tcPr>
            <w:tcW w:w="8755" w:type="dxa"/>
            <w:gridSpan w:val="91"/>
            <w:tcBorders>
              <w:right w:val="single" w:sz="4" w:space="0" w:color="auto"/>
            </w:tcBorders>
            <w:vAlign w:val="center"/>
          </w:tcPr>
          <w:p w14:paraId="35255CAE" w14:textId="77777777" w:rsidR="00533542" w:rsidRPr="009632CD" w:rsidRDefault="00533542" w:rsidP="00F51780">
            <w:pPr>
              <w:suppressAutoHyphens w:val="0"/>
              <w:spacing w:after="200" w:line="276" w:lineRule="auto"/>
              <w:rPr>
                <w:rFonts w:ascii="Arial" w:hAnsi="Arial" w:cs="Arial"/>
                <w:sz w:val="16"/>
                <w:szCs w:val="16"/>
                <w:u w:val="dotted"/>
              </w:rPr>
            </w:pPr>
            <w:r w:rsidRPr="009632CD">
              <w:rPr>
                <w:rFonts w:ascii="Arial" w:hAnsi="Arial" w:cs="Arial"/>
                <w:sz w:val="16"/>
                <w:szCs w:val="16"/>
              </w:rPr>
              <w:t>*</w:t>
            </w:r>
            <w:r w:rsidRPr="009632CD">
              <w:rPr>
                <w:rFonts w:ascii="Arial" w:hAnsi="Arial" w:cs="Arial"/>
                <w:sz w:val="16"/>
                <w:szCs w:val="18"/>
              </w:rPr>
              <w:t>……………………………………………………………………………………………………………………………………</w:t>
            </w:r>
            <w:proofErr w:type="gramStart"/>
            <w:r w:rsidRPr="009632CD">
              <w:rPr>
                <w:rFonts w:ascii="Arial" w:hAnsi="Arial" w:cs="Arial"/>
                <w:sz w:val="16"/>
                <w:szCs w:val="18"/>
              </w:rPr>
              <w:t>…….</w:t>
            </w:r>
            <w:proofErr w:type="gramEnd"/>
            <w:r w:rsidRPr="009632CD">
              <w:rPr>
                <w:rFonts w:ascii="Arial" w:hAnsi="Arial" w:cs="Arial"/>
                <w:sz w:val="16"/>
                <w:szCs w:val="18"/>
              </w:rPr>
              <w:t>.</w:t>
            </w:r>
            <w:r w:rsidRPr="009632CD">
              <w:rPr>
                <w:rFonts w:ascii="Arial" w:hAnsi="Arial" w:cs="Arial"/>
                <w:sz w:val="16"/>
                <w:szCs w:val="16"/>
              </w:rPr>
              <w:t>2</w:t>
            </w:r>
          </w:p>
        </w:tc>
      </w:tr>
      <w:tr w:rsidR="00533542" w:rsidRPr="009632CD" w14:paraId="36F5C143" w14:textId="77777777" w:rsidTr="000F6C4A">
        <w:trPr>
          <w:trHeight w:hRule="exact" w:val="283"/>
        </w:trPr>
        <w:tc>
          <w:tcPr>
            <w:tcW w:w="2238" w:type="dxa"/>
            <w:gridSpan w:val="2"/>
            <w:tcBorders>
              <w:left w:val="single" w:sz="4" w:space="0" w:color="auto"/>
            </w:tcBorders>
            <w:vAlign w:val="center"/>
          </w:tcPr>
          <w:p w14:paraId="32A7D923" w14:textId="77777777" w:rsidR="00533542" w:rsidRPr="009632CD" w:rsidRDefault="00533542" w:rsidP="00F51780">
            <w:pPr>
              <w:rPr>
                <w:rFonts w:ascii="Arial" w:hAnsi="Arial" w:cs="Arial"/>
                <w:spacing w:val="-1"/>
                <w:sz w:val="15"/>
                <w:szCs w:val="15"/>
              </w:rPr>
            </w:pPr>
          </w:p>
        </w:tc>
        <w:tc>
          <w:tcPr>
            <w:tcW w:w="8755" w:type="dxa"/>
            <w:gridSpan w:val="91"/>
            <w:tcBorders>
              <w:right w:val="single" w:sz="4" w:space="0" w:color="auto"/>
            </w:tcBorders>
            <w:vAlign w:val="center"/>
          </w:tcPr>
          <w:p w14:paraId="6C41E4DC" w14:textId="77777777" w:rsidR="00533542" w:rsidRPr="009632CD" w:rsidRDefault="00533542" w:rsidP="00F51780">
            <w:pPr>
              <w:rPr>
                <w:rFonts w:ascii="Arial" w:hAnsi="Arial" w:cs="Arial"/>
                <w:spacing w:val="-1"/>
                <w:sz w:val="14"/>
                <w:szCs w:val="14"/>
              </w:rPr>
            </w:pPr>
            <w:r w:rsidRPr="009632CD">
              <w:rPr>
                <w:rFonts w:ascii="Arial" w:hAnsi="Arial" w:cs="Arial"/>
                <w:sz w:val="14"/>
                <w:szCs w:val="14"/>
              </w:rPr>
              <w:t>Numéro et nom de la rue</w:t>
            </w:r>
          </w:p>
        </w:tc>
      </w:tr>
      <w:tr w:rsidR="00533542" w:rsidRPr="009632CD" w14:paraId="037C55B7" w14:textId="77777777" w:rsidTr="000F6C4A">
        <w:trPr>
          <w:trHeight w:val="283"/>
        </w:trPr>
        <w:tc>
          <w:tcPr>
            <w:tcW w:w="2238" w:type="dxa"/>
            <w:gridSpan w:val="2"/>
            <w:tcBorders>
              <w:left w:val="single" w:sz="4" w:space="0" w:color="auto"/>
              <w:right w:val="single" w:sz="4" w:space="0" w:color="auto"/>
            </w:tcBorders>
            <w:vAlign w:val="center"/>
          </w:tcPr>
          <w:p w14:paraId="0D03EC34" w14:textId="77777777" w:rsidR="00533542" w:rsidRPr="009632CD" w:rsidRDefault="00533542" w:rsidP="00F51780">
            <w:pPr>
              <w:tabs>
                <w:tab w:val="left" w:pos="4207"/>
                <w:tab w:val="right" w:pos="7122"/>
                <w:tab w:val="right" w:pos="10980"/>
              </w:tabs>
              <w:ind w:right="72"/>
              <w:jc w:val="right"/>
              <w:rPr>
                <w:rFonts w:ascii="Arial" w:hAnsi="Arial" w:cs="Arial"/>
                <w:b/>
                <w:bCs/>
                <w:sz w:val="16"/>
                <w:szCs w:val="16"/>
                <w:u w:val="dotted"/>
              </w:rPr>
            </w:pPr>
            <w:r w:rsidRPr="009632CD">
              <w:rPr>
                <w:rFonts w:ascii="Arial" w:hAnsi="Arial" w:cs="Arial"/>
                <w:b/>
                <w:bCs/>
                <w:sz w:val="16"/>
                <w:szCs w:val="16"/>
                <w:u w:val="dotted"/>
              </w:rPr>
              <w:t>*</w:t>
            </w:r>
          </w:p>
        </w:tc>
        <w:tc>
          <w:tcPr>
            <w:tcW w:w="277" w:type="dxa"/>
            <w:gridSpan w:val="4"/>
            <w:tcBorders>
              <w:top w:val="single" w:sz="4" w:space="0" w:color="auto"/>
              <w:left w:val="single" w:sz="4" w:space="0" w:color="auto"/>
              <w:bottom w:val="single" w:sz="4" w:space="0" w:color="auto"/>
              <w:right w:val="single" w:sz="6" w:space="0" w:color="auto"/>
            </w:tcBorders>
            <w:vAlign w:val="center"/>
          </w:tcPr>
          <w:p w14:paraId="6A893797" w14:textId="77777777" w:rsidR="00533542" w:rsidRPr="009632CD" w:rsidRDefault="00533542" w:rsidP="00F51780">
            <w:pPr>
              <w:tabs>
                <w:tab w:val="left" w:pos="4207"/>
                <w:tab w:val="right" w:pos="7122"/>
                <w:tab w:val="right" w:pos="10980"/>
              </w:tabs>
              <w:ind w:right="72"/>
              <w:rPr>
                <w:rFonts w:ascii="Arial" w:hAnsi="Arial" w:cs="Arial"/>
                <w:b/>
                <w:bCs/>
                <w:sz w:val="16"/>
                <w:szCs w:val="16"/>
                <w:u w:val="dotted"/>
              </w:rPr>
            </w:pPr>
          </w:p>
        </w:tc>
        <w:tc>
          <w:tcPr>
            <w:tcW w:w="275" w:type="dxa"/>
            <w:gridSpan w:val="4"/>
            <w:tcBorders>
              <w:top w:val="single" w:sz="4" w:space="0" w:color="auto"/>
              <w:left w:val="single" w:sz="6" w:space="0" w:color="auto"/>
              <w:bottom w:val="single" w:sz="4" w:space="0" w:color="auto"/>
              <w:right w:val="single" w:sz="6" w:space="0" w:color="auto"/>
            </w:tcBorders>
            <w:vAlign w:val="center"/>
          </w:tcPr>
          <w:p w14:paraId="2D269E9B" w14:textId="77777777" w:rsidR="00533542" w:rsidRPr="009632CD" w:rsidRDefault="00533542" w:rsidP="00F51780">
            <w:pPr>
              <w:tabs>
                <w:tab w:val="left" w:pos="4207"/>
                <w:tab w:val="right" w:pos="7122"/>
                <w:tab w:val="right" w:pos="10980"/>
              </w:tabs>
              <w:ind w:right="72"/>
              <w:rPr>
                <w:rFonts w:ascii="Arial" w:hAnsi="Arial" w:cs="Arial"/>
                <w:b/>
                <w:bCs/>
                <w:sz w:val="16"/>
                <w:szCs w:val="16"/>
                <w:u w:val="dotted"/>
              </w:rPr>
            </w:pPr>
          </w:p>
        </w:tc>
        <w:tc>
          <w:tcPr>
            <w:tcW w:w="277" w:type="dxa"/>
            <w:gridSpan w:val="5"/>
            <w:tcBorders>
              <w:top w:val="single" w:sz="4" w:space="0" w:color="auto"/>
              <w:left w:val="single" w:sz="6" w:space="0" w:color="auto"/>
              <w:bottom w:val="single" w:sz="4" w:space="0" w:color="auto"/>
              <w:right w:val="single" w:sz="6" w:space="0" w:color="auto"/>
            </w:tcBorders>
            <w:vAlign w:val="center"/>
          </w:tcPr>
          <w:p w14:paraId="3D9F78B9" w14:textId="77777777" w:rsidR="00533542" w:rsidRPr="009632CD" w:rsidRDefault="00533542" w:rsidP="00F51780">
            <w:pPr>
              <w:tabs>
                <w:tab w:val="left" w:pos="4207"/>
                <w:tab w:val="right" w:pos="7122"/>
                <w:tab w:val="right" w:pos="10980"/>
              </w:tabs>
              <w:ind w:right="72"/>
              <w:rPr>
                <w:rFonts w:ascii="Arial" w:hAnsi="Arial" w:cs="Arial"/>
                <w:b/>
                <w:bCs/>
                <w:sz w:val="16"/>
                <w:szCs w:val="16"/>
                <w:u w:val="dotted"/>
              </w:rPr>
            </w:pPr>
          </w:p>
        </w:tc>
        <w:tc>
          <w:tcPr>
            <w:tcW w:w="275" w:type="dxa"/>
            <w:gridSpan w:val="4"/>
            <w:tcBorders>
              <w:top w:val="single" w:sz="4" w:space="0" w:color="auto"/>
              <w:left w:val="single" w:sz="6" w:space="0" w:color="auto"/>
              <w:bottom w:val="single" w:sz="4" w:space="0" w:color="auto"/>
              <w:right w:val="single" w:sz="6" w:space="0" w:color="auto"/>
            </w:tcBorders>
            <w:vAlign w:val="center"/>
          </w:tcPr>
          <w:p w14:paraId="29E737EF" w14:textId="77777777" w:rsidR="00533542" w:rsidRPr="009632CD" w:rsidRDefault="00533542" w:rsidP="00F51780">
            <w:pPr>
              <w:tabs>
                <w:tab w:val="left" w:pos="4207"/>
                <w:tab w:val="right" w:pos="7122"/>
                <w:tab w:val="right" w:pos="10980"/>
              </w:tabs>
              <w:ind w:right="72"/>
              <w:rPr>
                <w:rFonts w:ascii="Arial" w:hAnsi="Arial" w:cs="Arial"/>
                <w:b/>
                <w:bCs/>
                <w:sz w:val="16"/>
                <w:szCs w:val="16"/>
                <w:u w:val="dotted"/>
              </w:rPr>
            </w:pPr>
          </w:p>
        </w:tc>
        <w:tc>
          <w:tcPr>
            <w:tcW w:w="276" w:type="dxa"/>
            <w:gridSpan w:val="5"/>
            <w:tcBorders>
              <w:top w:val="single" w:sz="4" w:space="0" w:color="auto"/>
              <w:left w:val="single" w:sz="6" w:space="0" w:color="auto"/>
              <w:bottom w:val="single" w:sz="4" w:space="0" w:color="auto"/>
              <w:right w:val="single" w:sz="4" w:space="0" w:color="auto"/>
            </w:tcBorders>
            <w:vAlign w:val="center"/>
          </w:tcPr>
          <w:p w14:paraId="2659A6CA" w14:textId="77777777" w:rsidR="00533542" w:rsidRPr="009632CD" w:rsidRDefault="00533542" w:rsidP="00F51780">
            <w:pPr>
              <w:tabs>
                <w:tab w:val="left" w:pos="4207"/>
                <w:tab w:val="right" w:pos="7122"/>
                <w:tab w:val="right" w:pos="10980"/>
              </w:tabs>
              <w:ind w:right="72"/>
              <w:rPr>
                <w:rFonts w:ascii="Arial" w:hAnsi="Arial" w:cs="Arial"/>
                <w:b/>
                <w:bCs/>
                <w:sz w:val="16"/>
                <w:szCs w:val="16"/>
                <w:u w:val="dotted"/>
              </w:rPr>
            </w:pPr>
          </w:p>
        </w:tc>
        <w:tc>
          <w:tcPr>
            <w:tcW w:w="7374" w:type="dxa"/>
            <w:gridSpan w:val="69"/>
            <w:tcBorders>
              <w:left w:val="single" w:sz="4" w:space="0" w:color="auto"/>
              <w:right w:val="single" w:sz="4" w:space="0" w:color="auto"/>
            </w:tcBorders>
            <w:vAlign w:val="center"/>
          </w:tcPr>
          <w:p w14:paraId="58605A7D" w14:textId="77777777" w:rsidR="00533542" w:rsidRPr="009632CD" w:rsidRDefault="00533542" w:rsidP="00F51780">
            <w:pPr>
              <w:rPr>
                <w:rFonts w:ascii="Arial" w:hAnsi="Arial" w:cs="Arial"/>
                <w:sz w:val="16"/>
                <w:szCs w:val="18"/>
              </w:rPr>
            </w:pPr>
            <w:r w:rsidRPr="009632CD">
              <w:rPr>
                <w:rFonts w:ascii="Arial" w:hAnsi="Arial" w:cs="Arial"/>
                <w:sz w:val="16"/>
                <w:szCs w:val="18"/>
              </w:rPr>
              <w:t>* ……………………………………………………………………………………………………………</w:t>
            </w:r>
            <w:proofErr w:type="gramStart"/>
            <w:r w:rsidRPr="009632CD">
              <w:rPr>
                <w:rFonts w:ascii="Arial" w:hAnsi="Arial" w:cs="Arial"/>
                <w:sz w:val="16"/>
                <w:szCs w:val="18"/>
              </w:rPr>
              <w:t>…….</w:t>
            </w:r>
            <w:proofErr w:type="gramEnd"/>
            <w:r w:rsidRPr="009632CD">
              <w:rPr>
                <w:rFonts w:ascii="Arial" w:hAnsi="Arial" w:cs="Arial"/>
                <w:sz w:val="16"/>
                <w:szCs w:val="18"/>
              </w:rPr>
              <w:t>.3</w:t>
            </w:r>
          </w:p>
        </w:tc>
      </w:tr>
      <w:tr w:rsidR="00533542" w:rsidRPr="009632CD" w14:paraId="00B7982B" w14:textId="77777777" w:rsidTr="000F6C4A">
        <w:trPr>
          <w:trHeight w:hRule="exact" w:val="227"/>
        </w:trPr>
        <w:tc>
          <w:tcPr>
            <w:tcW w:w="2238" w:type="dxa"/>
            <w:gridSpan w:val="2"/>
            <w:tcBorders>
              <w:left w:val="single" w:sz="4" w:space="0" w:color="auto"/>
            </w:tcBorders>
            <w:vAlign w:val="center"/>
          </w:tcPr>
          <w:p w14:paraId="53F0FAF6" w14:textId="77777777" w:rsidR="00533542" w:rsidRPr="009632CD" w:rsidRDefault="00533542" w:rsidP="00F51780">
            <w:pPr>
              <w:rPr>
                <w:rFonts w:ascii="Arial" w:hAnsi="Arial" w:cs="Arial"/>
                <w:b/>
                <w:bCs/>
                <w:sz w:val="16"/>
                <w:szCs w:val="16"/>
                <w:u w:val="dotted"/>
              </w:rPr>
            </w:pPr>
          </w:p>
        </w:tc>
        <w:tc>
          <w:tcPr>
            <w:tcW w:w="1382" w:type="dxa"/>
            <w:gridSpan w:val="22"/>
            <w:tcBorders>
              <w:top w:val="single" w:sz="4" w:space="0" w:color="auto"/>
            </w:tcBorders>
            <w:vAlign w:val="center"/>
          </w:tcPr>
          <w:p w14:paraId="5ED89305" w14:textId="77777777" w:rsidR="00533542" w:rsidRPr="009632CD" w:rsidRDefault="00533542" w:rsidP="00F51780">
            <w:pPr>
              <w:tabs>
                <w:tab w:val="left" w:pos="4207"/>
                <w:tab w:val="right" w:pos="7122"/>
                <w:tab w:val="right" w:pos="10980"/>
              </w:tabs>
              <w:ind w:right="72"/>
              <w:rPr>
                <w:rFonts w:ascii="Arial" w:hAnsi="Arial" w:cs="Arial"/>
                <w:b/>
                <w:bCs/>
                <w:sz w:val="14"/>
                <w:szCs w:val="14"/>
                <w:u w:val="dotted"/>
              </w:rPr>
            </w:pPr>
            <w:r w:rsidRPr="009632CD">
              <w:rPr>
                <w:rFonts w:ascii="Arial" w:hAnsi="Arial" w:cs="Arial"/>
                <w:spacing w:val="-2"/>
                <w:sz w:val="14"/>
                <w:szCs w:val="14"/>
              </w:rPr>
              <w:t>Code Postal</w:t>
            </w:r>
          </w:p>
        </w:tc>
        <w:tc>
          <w:tcPr>
            <w:tcW w:w="7374" w:type="dxa"/>
            <w:gridSpan w:val="69"/>
            <w:tcBorders>
              <w:right w:val="single" w:sz="4" w:space="0" w:color="auto"/>
            </w:tcBorders>
            <w:vAlign w:val="center"/>
          </w:tcPr>
          <w:p w14:paraId="358D16FC" w14:textId="77777777" w:rsidR="00533542" w:rsidRPr="009632CD" w:rsidRDefault="00533542" w:rsidP="00F51780">
            <w:pPr>
              <w:tabs>
                <w:tab w:val="left" w:pos="4207"/>
                <w:tab w:val="right" w:pos="7122"/>
                <w:tab w:val="right" w:pos="10980"/>
              </w:tabs>
              <w:ind w:right="72"/>
              <w:rPr>
                <w:rFonts w:ascii="Arial" w:hAnsi="Arial" w:cs="Arial"/>
                <w:b/>
                <w:bCs/>
                <w:sz w:val="14"/>
                <w:szCs w:val="14"/>
                <w:u w:val="dotted"/>
              </w:rPr>
            </w:pPr>
            <w:r w:rsidRPr="009632CD">
              <w:rPr>
                <w:rFonts w:ascii="Arial" w:hAnsi="Arial" w:cs="Arial"/>
                <w:sz w:val="14"/>
                <w:szCs w:val="14"/>
              </w:rPr>
              <w:t>Ville</w:t>
            </w:r>
          </w:p>
        </w:tc>
      </w:tr>
      <w:tr w:rsidR="00533542" w:rsidRPr="009632CD" w14:paraId="73F02F50" w14:textId="77777777" w:rsidTr="000F6C4A">
        <w:trPr>
          <w:trHeight w:hRule="exact" w:val="283"/>
        </w:trPr>
        <w:tc>
          <w:tcPr>
            <w:tcW w:w="2238" w:type="dxa"/>
            <w:gridSpan w:val="2"/>
            <w:tcBorders>
              <w:left w:val="single" w:sz="4" w:space="0" w:color="auto"/>
            </w:tcBorders>
          </w:tcPr>
          <w:p w14:paraId="1E555C33" w14:textId="77777777" w:rsidR="00533542" w:rsidRPr="009632CD" w:rsidRDefault="00533542" w:rsidP="00F51780">
            <w:pPr>
              <w:suppressAutoHyphens w:val="0"/>
              <w:spacing w:after="200" w:line="276" w:lineRule="auto"/>
              <w:rPr>
                <w:rFonts w:ascii="Calibri" w:eastAsia="Calibri" w:hAnsi="Calibri"/>
                <w:sz w:val="16"/>
                <w:szCs w:val="22"/>
                <w:lang w:eastAsia="en-US"/>
              </w:rPr>
            </w:pPr>
          </w:p>
        </w:tc>
        <w:tc>
          <w:tcPr>
            <w:tcW w:w="8755" w:type="dxa"/>
            <w:gridSpan w:val="91"/>
            <w:tcBorders>
              <w:right w:val="single" w:sz="4" w:space="0" w:color="auto"/>
            </w:tcBorders>
          </w:tcPr>
          <w:p w14:paraId="4BBEDB4E" w14:textId="77777777" w:rsidR="00533542" w:rsidRPr="009632CD" w:rsidRDefault="00533542" w:rsidP="00F51780">
            <w:pPr>
              <w:rPr>
                <w:rFonts w:ascii="Arial" w:hAnsi="Arial" w:cs="Arial"/>
                <w:sz w:val="16"/>
                <w:szCs w:val="18"/>
              </w:rPr>
            </w:pPr>
            <w:r w:rsidRPr="009632CD">
              <w:rPr>
                <w:rFonts w:ascii="Arial" w:hAnsi="Arial" w:cs="Arial"/>
                <w:sz w:val="16"/>
                <w:szCs w:val="18"/>
              </w:rPr>
              <w:t>*……………………………………………………………………………………………………………………………………</w:t>
            </w:r>
            <w:proofErr w:type="gramStart"/>
            <w:r w:rsidRPr="009632CD">
              <w:rPr>
                <w:rFonts w:ascii="Arial" w:hAnsi="Arial" w:cs="Arial"/>
                <w:sz w:val="16"/>
                <w:szCs w:val="18"/>
              </w:rPr>
              <w:t>…….</w:t>
            </w:r>
            <w:proofErr w:type="gramEnd"/>
            <w:r w:rsidRPr="009632CD">
              <w:rPr>
                <w:rFonts w:ascii="Arial" w:hAnsi="Arial" w:cs="Arial"/>
                <w:sz w:val="16"/>
                <w:szCs w:val="18"/>
              </w:rPr>
              <w:t>.4</w:t>
            </w:r>
          </w:p>
        </w:tc>
      </w:tr>
      <w:tr w:rsidR="00533542" w:rsidRPr="009632CD" w14:paraId="4F59AA57" w14:textId="77777777" w:rsidTr="000F6C4A">
        <w:trPr>
          <w:trHeight w:hRule="exact" w:val="227"/>
        </w:trPr>
        <w:tc>
          <w:tcPr>
            <w:tcW w:w="2238" w:type="dxa"/>
            <w:gridSpan w:val="2"/>
            <w:tcBorders>
              <w:left w:val="single" w:sz="4" w:space="0" w:color="auto"/>
            </w:tcBorders>
          </w:tcPr>
          <w:p w14:paraId="60540ED7" w14:textId="77777777" w:rsidR="00533542" w:rsidRPr="009632CD" w:rsidRDefault="00533542" w:rsidP="00F51780">
            <w:pPr>
              <w:rPr>
                <w:rFonts w:ascii="Arial" w:hAnsi="Arial" w:cs="Arial"/>
                <w:sz w:val="16"/>
                <w:szCs w:val="18"/>
              </w:rPr>
            </w:pPr>
          </w:p>
        </w:tc>
        <w:tc>
          <w:tcPr>
            <w:tcW w:w="8755" w:type="dxa"/>
            <w:gridSpan w:val="91"/>
            <w:tcBorders>
              <w:right w:val="single" w:sz="4" w:space="0" w:color="auto"/>
            </w:tcBorders>
          </w:tcPr>
          <w:p w14:paraId="13CA34D6" w14:textId="77777777" w:rsidR="00533542" w:rsidRPr="009632CD" w:rsidRDefault="00533542" w:rsidP="00F51780">
            <w:pPr>
              <w:ind w:left="23"/>
              <w:rPr>
                <w:rFonts w:ascii="Arial" w:hAnsi="Arial" w:cs="Arial"/>
                <w:sz w:val="14"/>
                <w:szCs w:val="14"/>
              </w:rPr>
            </w:pPr>
            <w:r w:rsidRPr="009632CD">
              <w:rPr>
                <w:rFonts w:ascii="Arial" w:hAnsi="Arial" w:cs="Arial"/>
                <w:sz w:val="14"/>
                <w:szCs w:val="14"/>
              </w:rPr>
              <w:t>Pays</w:t>
            </w:r>
          </w:p>
        </w:tc>
      </w:tr>
      <w:tr w:rsidR="000F6C4A" w:rsidRPr="009632CD" w14:paraId="76101607" w14:textId="77777777" w:rsidTr="000F6C4A">
        <w:trPr>
          <w:trHeight w:hRule="exact" w:val="283"/>
        </w:trPr>
        <w:tc>
          <w:tcPr>
            <w:tcW w:w="2223" w:type="dxa"/>
            <w:tcBorders>
              <w:left w:val="single" w:sz="4" w:space="0" w:color="auto"/>
              <w:right w:val="single" w:sz="8" w:space="0" w:color="auto"/>
            </w:tcBorders>
            <w:vAlign w:val="center"/>
          </w:tcPr>
          <w:p w14:paraId="3DE8B913" w14:textId="77777777" w:rsidR="00533542" w:rsidRPr="009632CD" w:rsidRDefault="00533542" w:rsidP="00F51780">
            <w:pPr>
              <w:ind w:left="98"/>
              <w:rPr>
                <w:rFonts w:ascii="Arial" w:hAnsi="Arial" w:cs="Arial"/>
                <w:sz w:val="16"/>
                <w:szCs w:val="16"/>
              </w:rPr>
            </w:pPr>
            <w:r w:rsidRPr="009632CD">
              <w:rPr>
                <w:rFonts w:ascii="Arial" w:hAnsi="Arial" w:cs="Arial"/>
                <w:sz w:val="16"/>
                <w:szCs w:val="16"/>
              </w:rPr>
              <w:t>Les coordonnées                 *</w:t>
            </w:r>
          </w:p>
        </w:tc>
        <w:tc>
          <w:tcPr>
            <w:tcW w:w="228" w:type="dxa"/>
            <w:gridSpan w:val="3"/>
            <w:tcBorders>
              <w:top w:val="single" w:sz="8" w:space="0" w:color="auto"/>
              <w:left w:val="single" w:sz="8" w:space="0" w:color="auto"/>
              <w:bottom w:val="single" w:sz="8" w:space="0" w:color="auto"/>
              <w:right w:val="single" w:sz="8" w:space="0" w:color="auto"/>
            </w:tcBorders>
          </w:tcPr>
          <w:p w14:paraId="2410F634" w14:textId="5BC92BB5" w:rsidR="00533542" w:rsidRPr="003F1E93" w:rsidRDefault="003F1E93" w:rsidP="003F1E93">
            <w:pPr>
              <w:jc w:val="center"/>
              <w:rPr>
                <w:rFonts w:ascii="Arial" w:hAnsi="Arial" w:cs="Arial"/>
                <w:spacing w:val="-1"/>
              </w:rPr>
            </w:pPr>
            <w:r>
              <w:rPr>
                <w:rFonts w:ascii="Arial" w:hAnsi="Arial" w:cs="Arial"/>
                <w:spacing w:val="-1"/>
              </w:rPr>
              <w:t>F</w:t>
            </w:r>
          </w:p>
        </w:tc>
        <w:tc>
          <w:tcPr>
            <w:tcW w:w="226" w:type="dxa"/>
            <w:gridSpan w:val="4"/>
            <w:tcBorders>
              <w:top w:val="single" w:sz="8" w:space="0" w:color="auto"/>
              <w:left w:val="single" w:sz="8" w:space="0" w:color="auto"/>
              <w:bottom w:val="single" w:sz="8" w:space="0" w:color="auto"/>
              <w:right w:val="single" w:sz="8" w:space="0" w:color="auto"/>
            </w:tcBorders>
          </w:tcPr>
          <w:p w14:paraId="39C1FCBC" w14:textId="4F9EAFE5" w:rsidR="00533542" w:rsidRPr="003F1E93" w:rsidRDefault="003F1E93" w:rsidP="003F1E93">
            <w:pPr>
              <w:jc w:val="center"/>
              <w:rPr>
                <w:rFonts w:ascii="Arial" w:hAnsi="Arial" w:cs="Arial"/>
                <w:spacing w:val="-1"/>
              </w:rPr>
            </w:pPr>
            <w:r>
              <w:rPr>
                <w:rFonts w:ascii="Arial" w:hAnsi="Arial" w:cs="Arial"/>
                <w:spacing w:val="-1"/>
              </w:rPr>
              <w:t>R</w:t>
            </w:r>
          </w:p>
        </w:tc>
        <w:tc>
          <w:tcPr>
            <w:tcW w:w="226" w:type="dxa"/>
            <w:gridSpan w:val="4"/>
            <w:tcBorders>
              <w:top w:val="single" w:sz="8" w:space="0" w:color="auto"/>
              <w:left w:val="single" w:sz="8" w:space="0" w:color="auto"/>
              <w:bottom w:val="single" w:sz="8" w:space="0" w:color="auto"/>
              <w:right w:val="single" w:sz="8" w:space="0" w:color="auto"/>
            </w:tcBorders>
          </w:tcPr>
          <w:p w14:paraId="62099BF3" w14:textId="15CEC8AC" w:rsidR="00533542" w:rsidRPr="003F1E93" w:rsidRDefault="003F1E93" w:rsidP="003F1E93">
            <w:pPr>
              <w:jc w:val="center"/>
              <w:rPr>
                <w:rFonts w:ascii="Arial" w:hAnsi="Arial" w:cs="Arial"/>
                <w:spacing w:val="-1"/>
              </w:rPr>
            </w:pPr>
            <w:r>
              <w:rPr>
                <w:rFonts w:ascii="Arial" w:hAnsi="Arial" w:cs="Arial"/>
                <w:spacing w:val="-1"/>
              </w:rPr>
              <w:t>76</w:t>
            </w:r>
          </w:p>
        </w:tc>
        <w:tc>
          <w:tcPr>
            <w:tcW w:w="226" w:type="dxa"/>
            <w:gridSpan w:val="4"/>
            <w:tcBorders>
              <w:top w:val="single" w:sz="8" w:space="0" w:color="auto"/>
              <w:left w:val="single" w:sz="8" w:space="0" w:color="auto"/>
              <w:bottom w:val="single" w:sz="8" w:space="0" w:color="auto"/>
              <w:right w:val="single" w:sz="8" w:space="0" w:color="auto"/>
            </w:tcBorders>
          </w:tcPr>
          <w:p w14:paraId="25B0A972" w14:textId="38F53837" w:rsidR="00533542" w:rsidRPr="003F1E93" w:rsidRDefault="003F1E93" w:rsidP="003F1E93">
            <w:pPr>
              <w:jc w:val="center"/>
              <w:rPr>
                <w:rFonts w:ascii="Arial" w:hAnsi="Arial" w:cs="Arial"/>
                <w:spacing w:val="-1"/>
              </w:rPr>
            </w:pPr>
            <w:r>
              <w:rPr>
                <w:rFonts w:ascii="Arial" w:hAnsi="Arial" w:cs="Arial"/>
                <w:spacing w:val="-1"/>
              </w:rPr>
              <w:t>6</w:t>
            </w:r>
          </w:p>
        </w:tc>
        <w:tc>
          <w:tcPr>
            <w:tcW w:w="227" w:type="dxa"/>
            <w:gridSpan w:val="4"/>
            <w:tcBorders>
              <w:left w:val="single" w:sz="8" w:space="0" w:color="auto"/>
              <w:right w:val="single" w:sz="8" w:space="0" w:color="auto"/>
            </w:tcBorders>
          </w:tcPr>
          <w:p w14:paraId="05615109" w14:textId="77777777" w:rsidR="00533542" w:rsidRPr="009632CD" w:rsidRDefault="00533542" w:rsidP="00F51780">
            <w:pPr>
              <w:rPr>
                <w:rFonts w:ascii="Arial" w:hAnsi="Arial" w:cs="Arial"/>
                <w:spacing w:val="-1"/>
                <w:sz w:val="15"/>
                <w:szCs w:val="15"/>
              </w:rPr>
            </w:pPr>
          </w:p>
        </w:tc>
        <w:tc>
          <w:tcPr>
            <w:tcW w:w="228" w:type="dxa"/>
            <w:gridSpan w:val="3"/>
            <w:tcBorders>
              <w:top w:val="single" w:sz="8" w:space="0" w:color="auto"/>
              <w:left w:val="single" w:sz="8" w:space="0" w:color="auto"/>
              <w:bottom w:val="single" w:sz="8" w:space="0" w:color="auto"/>
              <w:right w:val="single" w:sz="8" w:space="0" w:color="auto"/>
            </w:tcBorders>
          </w:tcPr>
          <w:p w14:paraId="016E78DA" w14:textId="327A65A1" w:rsidR="00533542" w:rsidRPr="003F1E93" w:rsidRDefault="003F1E93" w:rsidP="00CB67BC">
            <w:pPr>
              <w:jc w:val="center"/>
              <w:rPr>
                <w:rFonts w:ascii="Arial" w:hAnsi="Arial" w:cs="Arial"/>
                <w:spacing w:val="-1"/>
              </w:rPr>
            </w:pPr>
            <w:r>
              <w:rPr>
                <w:rFonts w:ascii="Arial" w:hAnsi="Arial" w:cs="Arial"/>
                <w:spacing w:val="-1"/>
              </w:rPr>
              <w:t>1</w:t>
            </w:r>
          </w:p>
        </w:tc>
        <w:tc>
          <w:tcPr>
            <w:tcW w:w="228" w:type="dxa"/>
            <w:gridSpan w:val="3"/>
            <w:tcBorders>
              <w:top w:val="single" w:sz="8" w:space="0" w:color="auto"/>
              <w:left w:val="single" w:sz="8" w:space="0" w:color="auto"/>
              <w:bottom w:val="single" w:sz="8" w:space="0" w:color="auto"/>
              <w:right w:val="single" w:sz="8" w:space="0" w:color="auto"/>
            </w:tcBorders>
          </w:tcPr>
          <w:p w14:paraId="061EE79D" w14:textId="1C99AE8D" w:rsidR="00533542" w:rsidRPr="003F1E93" w:rsidRDefault="003F1E93" w:rsidP="00CB67BC">
            <w:pPr>
              <w:jc w:val="center"/>
              <w:rPr>
                <w:rFonts w:ascii="Arial" w:hAnsi="Arial" w:cs="Arial"/>
                <w:spacing w:val="-1"/>
              </w:rPr>
            </w:pPr>
            <w:r>
              <w:rPr>
                <w:rFonts w:ascii="Arial" w:hAnsi="Arial" w:cs="Arial"/>
                <w:spacing w:val="-1"/>
              </w:rPr>
              <w:t>1</w:t>
            </w:r>
          </w:p>
        </w:tc>
        <w:tc>
          <w:tcPr>
            <w:tcW w:w="230" w:type="dxa"/>
            <w:gridSpan w:val="2"/>
            <w:tcBorders>
              <w:top w:val="single" w:sz="8" w:space="0" w:color="auto"/>
              <w:left w:val="single" w:sz="8" w:space="0" w:color="auto"/>
              <w:bottom w:val="single" w:sz="8" w:space="0" w:color="auto"/>
              <w:right w:val="single" w:sz="8" w:space="0" w:color="auto"/>
            </w:tcBorders>
          </w:tcPr>
          <w:p w14:paraId="6AA83026" w14:textId="4ECA21A0" w:rsidR="00533542" w:rsidRPr="003F1E93" w:rsidRDefault="003F1E93" w:rsidP="00CB67BC">
            <w:pPr>
              <w:jc w:val="center"/>
              <w:rPr>
                <w:rFonts w:ascii="Arial" w:hAnsi="Arial" w:cs="Arial"/>
                <w:spacing w:val="-1"/>
              </w:rPr>
            </w:pPr>
            <w:r>
              <w:rPr>
                <w:rFonts w:ascii="Arial" w:hAnsi="Arial" w:cs="Arial"/>
                <w:spacing w:val="-1"/>
              </w:rPr>
              <w:t>3</w:t>
            </w:r>
          </w:p>
        </w:tc>
        <w:tc>
          <w:tcPr>
            <w:tcW w:w="228" w:type="dxa"/>
            <w:gridSpan w:val="3"/>
            <w:tcBorders>
              <w:top w:val="single" w:sz="8" w:space="0" w:color="auto"/>
              <w:left w:val="single" w:sz="8" w:space="0" w:color="auto"/>
              <w:bottom w:val="single" w:sz="8" w:space="0" w:color="auto"/>
              <w:right w:val="single" w:sz="8" w:space="0" w:color="auto"/>
            </w:tcBorders>
          </w:tcPr>
          <w:p w14:paraId="514C1D65" w14:textId="3B78DF20" w:rsidR="00533542" w:rsidRPr="003F1E93" w:rsidRDefault="003F1E93" w:rsidP="00CB67BC">
            <w:pPr>
              <w:jc w:val="center"/>
              <w:rPr>
                <w:rFonts w:ascii="Arial" w:hAnsi="Arial" w:cs="Arial"/>
                <w:spacing w:val="-1"/>
              </w:rPr>
            </w:pPr>
            <w:r>
              <w:rPr>
                <w:rFonts w:ascii="Arial" w:hAnsi="Arial" w:cs="Arial"/>
                <w:spacing w:val="-1"/>
              </w:rPr>
              <w:t>1</w:t>
            </w:r>
          </w:p>
        </w:tc>
        <w:tc>
          <w:tcPr>
            <w:tcW w:w="228" w:type="dxa"/>
            <w:gridSpan w:val="2"/>
            <w:tcBorders>
              <w:left w:val="single" w:sz="8" w:space="0" w:color="auto"/>
              <w:right w:val="single" w:sz="8" w:space="0" w:color="auto"/>
            </w:tcBorders>
          </w:tcPr>
          <w:p w14:paraId="70108261" w14:textId="77777777" w:rsidR="00533542" w:rsidRPr="003F1E93" w:rsidRDefault="00533542" w:rsidP="00CB67BC">
            <w:pPr>
              <w:jc w:val="center"/>
              <w:rPr>
                <w:rFonts w:ascii="Arial" w:hAnsi="Arial" w:cs="Arial"/>
                <w:spacing w:val="-1"/>
              </w:rPr>
            </w:pPr>
          </w:p>
        </w:tc>
        <w:tc>
          <w:tcPr>
            <w:tcW w:w="229" w:type="dxa"/>
            <w:gridSpan w:val="2"/>
            <w:tcBorders>
              <w:top w:val="single" w:sz="8" w:space="0" w:color="auto"/>
              <w:left w:val="single" w:sz="8" w:space="0" w:color="auto"/>
              <w:bottom w:val="single" w:sz="8" w:space="0" w:color="auto"/>
              <w:right w:val="single" w:sz="8" w:space="0" w:color="auto"/>
            </w:tcBorders>
          </w:tcPr>
          <w:p w14:paraId="4466C983" w14:textId="2714ACF6" w:rsidR="00533542" w:rsidRPr="003F1E93" w:rsidRDefault="003F1E93" w:rsidP="00CB67BC">
            <w:pPr>
              <w:jc w:val="center"/>
              <w:rPr>
                <w:rFonts w:ascii="Arial" w:hAnsi="Arial" w:cs="Arial"/>
                <w:spacing w:val="-1"/>
              </w:rPr>
            </w:pPr>
            <w:r>
              <w:rPr>
                <w:rFonts w:ascii="Arial" w:hAnsi="Arial" w:cs="Arial"/>
                <w:spacing w:val="-1"/>
              </w:rPr>
              <w:t>5</w:t>
            </w:r>
          </w:p>
        </w:tc>
        <w:tc>
          <w:tcPr>
            <w:tcW w:w="229" w:type="dxa"/>
            <w:gridSpan w:val="2"/>
            <w:tcBorders>
              <w:top w:val="single" w:sz="8" w:space="0" w:color="auto"/>
              <w:left w:val="single" w:sz="8" w:space="0" w:color="auto"/>
              <w:bottom w:val="single" w:sz="8" w:space="0" w:color="auto"/>
              <w:right w:val="single" w:sz="8" w:space="0" w:color="auto"/>
            </w:tcBorders>
          </w:tcPr>
          <w:p w14:paraId="364D6D40" w14:textId="69F0AE4B" w:rsidR="00533542" w:rsidRPr="003F1E93" w:rsidRDefault="00CB67BC" w:rsidP="00CB67BC">
            <w:pPr>
              <w:jc w:val="center"/>
              <w:rPr>
                <w:rFonts w:ascii="Arial" w:hAnsi="Arial" w:cs="Arial"/>
                <w:spacing w:val="-1"/>
              </w:rPr>
            </w:pPr>
            <w:r>
              <w:rPr>
                <w:rFonts w:ascii="Arial" w:hAnsi="Arial" w:cs="Arial"/>
                <w:spacing w:val="-1"/>
              </w:rPr>
              <w:t>0</w:t>
            </w:r>
          </w:p>
        </w:tc>
        <w:tc>
          <w:tcPr>
            <w:tcW w:w="228" w:type="dxa"/>
            <w:gridSpan w:val="2"/>
            <w:tcBorders>
              <w:top w:val="single" w:sz="8" w:space="0" w:color="auto"/>
              <w:left w:val="single" w:sz="8" w:space="0" w:color="auto"/>
              <w:bottom w:val="single" w:sz="8" w:space="0" w:color="auto"/>
              <w:right w:val="single" w:sz="8" w:space="0" w:color="auto"/>
            </w:tcBorders>
          </w:tcPr>
          <w:p w14:paraId="5364EEBD" w14:textId="515B6C68" w:rsidR="00533542" w:rsidRPr="003F1E93" w:rsidRDefault="00CB67BC" w:rsidP="00CB67BC">
            <w:pPr>
              <w:jc w:val="center"/>
              <w:rPr>
                <w:rFonts w:ascii="Arial" w:hAnsi="Arial" w:cs="Arial"/>
                <w:spacing w:val="-1"/>
              </w:rPr>
            </w:pPr>
            <w:r>
              <w:rPr>
                <w:rFonts w:ascii="Arial" w:hAnsi="Arial" w:cs="Arial"/>
                <w:spacing w:val="-1"/>
              </w:rPr>
              <w:t>0</w:t>
            </w:r>
          </w:p>
        </w:tc>
        <w:tc>
          <w:tcPr>
            <w:tcW w:w="228" w:type="dxa"/>
            <w:gridSpan w:val="4"/>
            <w:tcBorders>
              <w:top w:val="single" w:sz="8" w:space="0" w:color="auto"/>
              <w:left w:val="single" w:sz="8" w:space="0" w:color="auto"/>
              <w:bottom w:val="single" w:sz="8" w:space="0" w:color="auto"/>
              <w:right w:val="single" w:sz="8" w:space="0" w:color="auto"/>
            </w:tcBorders>
          </w:tcPr>
          <w:p w14:paraId="6227B53B" w14:textId="3B5AA09B" w:rsidR="00533542" w:rsidRPr="003F1E93" w:rsidRDefault="00CB67BC" w:rsidP="00CB67BC">
            <w:pPr>
              <w:jc w:val="center"/>
              <w:rPr>
                <w:rFonts w:ascii="Arial" w:hAnsi="Arial" w:cs="Arial"/>
                <w:spacing w:val="-1"/>
              </w:rPr>
            </w:pPr>
            <w:r>
              <w:rPr>
                <w:rFonts w:ascii="Arial" w:hAnsi="Arial" w:cs="Arial"/>
                <w:spacing w:val="-1"/>
              </w:rPr>
              <w:t>0</w:t>
            </w:r>
          </w:p>
        </w:tc>
        <w:tc>
          <w:tcPr>
            <w:tcW w:w="228" w:type="dxa"/>
            <w:gridSpan w:val="3"/>
            <w:tcBorders>
              <w:left w:val="single" w:sz="8" w:space="0" w:color="auto"/>
              <w:right w:val="single" w:sz="8" w:space="0" w:color="auto"/>
            </w:tcBorders>
          </w:tcPr>
          <w:p w14:paraId="286079D8" w14:textId="77777777" w:rsidR="00533542" w:rsidRPr="003F1E93" w:rsidRDefault="00533542" w:rsidP="00CB67BC">
            <w:pPr>
              <w:jc w:val="center"/>
              <w:rPr>
                <w:rFonts w:ascii="Arial" w:hAnsi="Arial" w:cs="Arial"/>
                <w:spacing w:val="-1"/>
              </w:rPr>
            </w:pPr>
          </w:p>
        </w:tc>
        <w:tc>
          <w:tcPr>
            <w:tcW w:w="228" w:type="dxa"/>
            <w:gridSpan w:val="4"/>
            <w:tcBorders>
              <w:top w:val="single" w:sz="8" w:space="0" w:color="auto"/>
              <w:left w:val="single" w:sz="8" w:space="0" w:color="auto"/>
              <w:bottom w:val="single" w:sz="8" w:space="0" w:color="auto"/>
              <w:right w:val="single" w:sz="8" w:space="0" w:color="auto"/>
            </w:tcBorders>
          </w:tcPr>
          <w:p w14:paraId="182F0C0B" w14:textId="1ED03772" w:rsidR="00533542" w:rsidRPr="003F1E93" w:rsidRDefault="00CB67BC" w:rsidP="00CB67BC">
            <w:pPr>
              <w:jc w:val="center"/>
              <w:rPr>
                <w:rFonts w:ascii="Arial" w:hAnsi="Arial" w:cs="Arial"/>
                <w:spacing w:val="-1"/>
              </w:rPr>
            </w:pPr>
            <w:r>
              <w:rPr>
                <w:rFonts w:ascii="Arial" w:hAnsi="Arial" w:cs="Arial"/>
                <w:spacing w:val="-1"/>
              </w:rPr>
              <w:t>0</w:t>
            </w:r>
          </w:p>
        </w:tc>
        <w:tc>
          <w:tcPr>
            <w:tcW w:w="231" w:type="dxa"/>
            <w:gridSpan w:val="3"/>
            <w:tcBorders>
              <w:top w:val="single" w:sz="8" w:space="0" w:color="auto"/>
              <w:left w:val="single" w:sz="8" w:space="0" w:color="auto"/>
              <w:bottom w:val="single" w:sz="8" w:space="0" w:color="auto"/>
              <w:right w:val="single" w:sz="8" w:space="0" w:color="auto"/>
            </w:tcBorders>
          </w:tcPr>
          <w:p w14:paraId="5FEDBACA" w14:textId="34EBE1CA" w:rsidR="00533542" w:rsidRPr="003F1E93" w:rsidRDefault="00CB67BC" w:rsidP="00CB67BC">
            <w:pPr>
              <w:jc w:val="center"/>
              <w:rPr>
                <w:rFonts w:ascii="Arial" w:hAnsi="Arial" w:cs="Arial"/>
                <w:spacing w:val="-1"/>
              </w:rPr>
            </w:pPr>
            <w:r>
              <w:rPr>
                <w:rFonts w:ascii="Arial" w:hAnsi="Arial" w:cs="Arial"/>
                <w:spacing w:val="-1"/>
              </w:rPr>
              <w:t>1</w:t>
            </w:r>
          </w:p>
        </w:tc>
        <w:tc>
          <w:tcPr>
            <w:tcW w:w="228" w:type="dxa"/>
            <w:gridSpan w:val="2"/>
            <w:tcBorders>
              <w:top w:val="single" w:sz="8" w:space="0" w:color="auto"/>
              <w:left w:val="single" w:sz="8" w:space="0" w:color="auto"/>
              <w:bottom w:val="single" w:sz="8" w:space="0" w:color="auto"/>
              <w:right w:val="single" w:sz="8" w:space="0" w:color="auto"/>
            </w:tcBorders>
          </w:tcPr>
          <w:p w14:paraId="3E23CB72" w14:textId="5841BFE6" w:rsidR="00533542" w:rsidRPr="003F1E93" w:rsidRDefault="00CB67BC" w:rsidP="00CB67BC">
            <w:pPr>
              <w:jc w:val="center"/>
              <w:rPr>
                <w:rFonts w:ascii="Arial" w:hAnsi="Arial" w:cs="Arial"/>
                <w:spacing w:val="-1"/>
              </w:rPr>
            </w:pPr>
            <w:r>
              <w:rPr>
                <w:rFonts w:ascii="Arial" w:hAnsi="Arial" w:cs="Arial"/>
                <w:spacing w:val="-1"/>
              </w:rPr>
              <w:t>0</w:t>
            </w:r>
          </w:p>
        </w:tc>
        <w:tc>
          <w:tcPr>
            <w:tcW w:w="228" w:type="dxa"/>
            <w:gridSpan w:val="3"/>
            <w:tcBorders>
              <w:top w:val="single" w:sz="8" w:space="0" w:color="auto"/>
              <w:left w:val="single" w:sz="8" w:space="0" w:color="auto"/>
              <w:bottom w:val="single" w:sz="8" w:space="0" w:color="auto"/>
              <w:right w:val="single" w:sz="8" w:space="0" w:color="auto"/>
            </w:tcBorders>
          </w:tcPr>
          <w:p w14:paraId="7E40BC1D" w14:textId="6D6BB943" w:rsidR="00533542" w:rsidRPr="003F1E93" w:rsidRDefault="00CB67BC" w:rsidP="00CB67BC">
            <w:pPr>
              <w:jc w:val="center"/>
              <w:rPr>
                <w:rFonts w:ascii="Arial" w:hAnsi="Arial" w:cs="Arial"/>
                <w:spacing w:val="-1"/>
              </w:rPr>
            </w:pPr>
            <w:r>
              <w:rPr>
                <w:rFonts w:ascii="Arial" w:hAnsi="Arial" w:cs="Arial"/>
                <w:spacing w:val="-1"/>
              </w:rPr>
              <w:t>4</w:t>
            </w:r>
          </w:p>
        </w:tc>
        <w:tc>
          <w:tcPr>
            <w:tcW w:w="228" w:type="dxa"/>
            <w:gridSpan w:val="3"/>
            <w:tcBorders>
              <w:left w:val="single" w:sz="8" w:space="0" w:color="auto"/>
              <w:right w:val="single" w:sz="8" w:space="0" w:color="auto"/>
            </w:tcBorders>
          </w:tcPr>
          <w:p w14:paraId="147D8D5D" w14:textId="77777777" w:rsidR="00533542" w:rsidRPr="003F1E93" w:rsidRDefault="00533542" w:rsidP="00F51780">
            <w:pPr>
              <w:rPr>
                <w:rFonts w:ascii="Arial" w:hAnsi="Arial" w:cs="Arial"/>
                <w:spacing w:val="-1"/>
              </w:rPr>
            </w:pPr>
          </w:p>
        </w:tc>
        <w:tc>
          <w:tcPr>
            <w:tcW w:w="228" w:type="dxa"/>
            <w:gridSpan w:val="3"/>
            <w:tcBorders>
              <w:top w:val="single" w:sz="8" w:space="0" w:color="auto"/>
              <w:left w:val="single" w:sz="8" w:space="0" w:color="auto"/>
              <w:bottom w:val="single" w:sz="8" w:space="0" w:color="auto"/>
              <w:right w:val="single" w:sz="8" w:space="0" w:color="auto"/>
            </w:tcBorders>
          </w:tcPr>
          <w:p w14:paraId="2FA4E0C2" w14:textId="77777777" w:rsidR="00533542" w:rsidRPr="003F1E93" w:rsidRDefault="00533542" w:rsidP="00F51780">
            <w:pPr>
              <w:rPr>
                <w:rFonts w:ascii="Arial" w:hAnsi="Arial" w:cs="Arial"/>
                <w:spacing w:val="-1"/>
              </w:rPr>
            </w:pPr>
          </w:p>
        </w:tc>
        <w:tc>
          <w:tcPr>
            <w:tcW w:w="228" w:type="dxa"/>
            <w:gridSpan w:val="3"/>
            <w:tcBorders>
              <w:top w:val="single" w:sz="8" w:space="0" w:color="auto"/>
              <w:left w:val="single" w:sz="8" w:space="0" w:color="auto"/>
              <w:bottom w:val="single" w:sz="8" w:space="0" w:color="auto"/>
              <w:right w:val="single" w:sz="8" w:space="0" w:color="auto"/>
            </w:tcBorders>
          </w:tcPr>
          <w:p w14:paraId="634F4040" w14:textId="77777777" w:rsidR="00533542" w:rsidRPr="003F1E93" w:rsidRDefault="00533542" w:rsidP="00F51780">
            <w:pPr>
              <w:rPr>
                <w:rFonts w:ascii="Arial" w:hAnsi="Arial" w:cs="Arial"/>
                <w:spacing w:val="-1"/>
              </w:rPr>
            </w:pPr>
          </w:p>
        </w:tc>
        <w:tc>
          <w:tcPr>
            <w:tcW w:w="229" w:type="dxa"/>
            <w:gridSpan w:val="3"/>
            <w:tcBorders>
              <w:top w:val="single" w:sz="8" w:space="0" w:color="auto"/>
              <w:left w:val="single" w:sz="8" w:space="0" w:color="auto"/>
              <w:bottom w:val="single" w:sz="8" w:space="0" w:color="auto"/>
              <w:right w:val="single" w:sz="8" w:space="0" w:color="auto"/>
            </w:tcBorders>
          </w:tcPr>
          <w:p w14:paraId="7260C5EB" w14:textId="77777777" w:rsidR="00533542" w:rsidRPr="003F1E93" w:rsidRDefault="00533542" w:rsidP="00F51780">
            <w:pPr>
              <w:rPr>
                <w:rFonts w:ascii="Arial" w:hAnsi="Arial" w:cs="Arial"/>
                <w:spacing w:val="-1"/>
              </w:rPr>
            </w:pPr>
          </w:p>
        </w:tc>
        <w:tc>
          <w:tcPr>
            <w:tcW w:w="228" w:type="dxa"/>
            <w:gridSpan w:val="2"/>
            <w:tcBorders>
              <w:top w:val="single" w:sz="8" w:space="0" w:color="auto"/>
              <w:left w:val="single" w:sz="8" w:space="0" w:color="auto"/>
              <w:bottom w:val="single" w:sz="8" w:space="0" w:color="auto"/>
              <w:right w:val="single" w:sz="8" w:space="0" w:color="auto"/>
            </w:tcBorders>
          </w:tcPr>
          <w:p w14:paraId="0595AD14" w14:textId="77777777" w:rsidR="00533542" w:rsidRPr="003F1E93" w:rsidRDefault="00533542" w:rsidP="00F51780">
            <w:pPr>
              <w:rPr>
                <w:rFonts w:ascii="Arial" w:hAnsi="Arial" w:cs="Arial"/>
                <w:spacing w:val="-1"/>
              </w:rPr>
            </w:pPr>
          </w:p>
        </w:tc>
        <w:tc>
          <w:tcPr>
            <w:tcW w:w="228" w:type="dxa"/>
            <w:gridSpan w:val="3"/>
            <w:tcBorders>
              <w:left w:val="single" w:sz="8" w:space="0" w:color="auto"/>
              <w:right w:val="single" w:sz="8" w:space="0" w:color="auto"/>
            </w:tcBorders>
          </w:tcPr>
          <w:p w14:paraId="5A1D9089" w14:textId="77777777" w:rsidR="00533542" w:rsidRPr="003F1E93" w:rsidRDefault="00533542" w:rsidP="00F51780">
            <w:pPr>
              <w:rPr>
                <w:rFonts w:ascii="Arial" w:hAnsi="Arial" w:cs="Arial"/>
                <w:spacing w:val="-1"/>
              </w:rPr>
            </w:pPr>
          </w:p>
        </w:tc>
        <w:tc>
          <w:tcPr>
            <w:tcW w:w="228" w:type="dxa"/>
            <w:gridSpan w:val="3"/>
            <w:tcBorders>
              <w:top w:val="single" w:sz="8" w:space="0" w:color="auto"/>
              <w:left w:val="single" w:sz="8" w:space="0" w:color="auto"/>
              <w:bottom w:val="single" w:sz="8" w:space="0" w:color="auto"/>
              <w:right w:val="single" w:sz="8" w:space="0" w:color="auto"/>
            </w:tcBorders>
          </w:tcPr>
          <w:p w14:paraId="3B3EC16B" w14:textId="77777777" w:rsidR="00533542" w:rsidRPr="003F1E93" w:rsidRDefault="00533542" w:rsidP="00F51780">
            <w:pPr>
              <w:rPr>
                <w:rFonts w:ascii="Arial" w:hAnsi="Arial" w:cs="Arial"/>
                <w:spacing w:val="-1"/>
              </w:rPr>
            </w:pPr>
          </w:p>
        </w:tc>
        <w:tc>
          <w:tcPr>
            <w:tcW w:w="228" w:type="dxa"/>
            <w:gridSpan w:val="2"/>
            <w:tcBorders>
              <w:top w:val="single" w:sz="8" w:space="0" w:color="auto"/>
              <w:left w:val="single" w:sz="8" w:space="0" w:color="auto"/>
              <w:bottom w:val="single" w:sz="8" w:space="0" w:color="auto"/>
              <w:right w:val="single" w:sz="8" w:space="0" w:color="auto"/>
            </w:tcBorders>
          </w:tcPr>
          <w:p w14:paraId="718F040E" w14:textId="77777777" w:rsidR="00533542" w:rsidRPr="003F1E93" w:rsidRDefault="00533542" w:rsidP="00F51780">
            <w:pPr>
              <w:rPr>
                <w:rFonts w:ascii="Arial" w:hAnsi="Arial" w:cs="Arial"/>
                <w:spacing w:val="-1"/>
              </w:rPr>
            </w:pPr>
          </w:p>
        </w:tc>
        <w:tc>
          <w:tcPr>
            <w:tcW w:w="228" w:type="dxa"/>
            <w:gridSpan w:val="2"/>
            <w:tcBorders>
              <w:top w:val="single" w:sz="8" w:space="0" w:color="auto"/>
              <w:left w:val="single" w:sz="8" w:space="0" w:color="auto"/>
              <w:bottom w:val="single" w:sz="8" w:space="0" w:color="auto"/>
              <w:right w:val="single" w:sz="8" w:space="0" w:color="auto"/>
            </w:tcBorders>
          </w:tcPr>
          <w:p w14:paraId="169B734A" w14:textId="77777777" w:rsidR="00533542" w:rsidRPr="003F1E93" w:rsidRDefault="00533542" w:rsidP="00F51780">
            <w:pPr>
              <w:rPr>
                <w:rFonts w:ascii="Arial" w:hAnsi="Arial" w:cs="Arial"/>
                <w:spacing w:val="-1"/>
              </w:rPr>
            </w:pPr>
          </w:p>
        </w:tc>
        <w:tc>
          <w:tcPr>
            <w:tcW w:w="228" w:type="dxa"/>
            <w:gridSpan w:val="2"/>
            <w:tcBorders>
              <w:top w:val="single" w:sz="8" w:space="0" w:color="auto"/>
              <w:left w:val="single" w:sz="8" w:space="0" w:color="auto"/>
              <w:bottom w:val="single" w:sz="8" w:space="0" w:color="auto"/>
              <w:right w:val="single" w:sz="8" w:space="0" w:color="auto"/>
            </w:tcBorders>
          </w:tcPr>
          <w:p w14:paraId="64A2AE6E" w14:textId="77777777" w:rsidR="00533542" w:rsidRPr="003F1E93" w:rsidRDefault="00533542" w:rsidP="00F51780">
            <w:pPr>
              <w:rPr>
                <w:rFonts w:ascii="Arial" w:hAnsi="Arial" w:cs="Arial"/>
                <w:spacing w:val="-1"/>
              </w:rPr>
            </w:pPr>
          </w:p>
        </w:tc>
        <w:tc>
          <w:tcPr>
            <w:tcW w:w="228" w:type="dxa"/>
            <w:gridSpan w:val="2"/>
            <w:tcBorders>
              <w:left w:val="single" w:sz="8" w:space="0" w:color="auto"/>
              <w:right w:val="single" w:sz="8" w:space="0" w:color="auto"/>
            </w:tcBorders>
          </w:tcPr>
          <w:p w14:paraId="500A95EA" w14:textId="77777777" w:rsidR="00533542" w:rsidRPr="003F1E93" w:rsidRDefault="00533542" w:rsidP="00F51780">
            <w:pPr>
              <w:rPr>
                <w:rFonts w:ascii="Arial" w:hAnsi="Arial" w:cs="Arial"/>
                <w:spacing w:val="-1"/>
              </w:rPr>
            </w:pPr>
          </w:p>
        </w:tc>
        <w:tc>
          <w:tcPr>
            <w:tcW w:w="228" w:type="dxa"/>
            <w:gridSpan w:val="3"/>
            <w:tcBorders>
              <w:top w:val="single" w:sz="8" w:space="0" w:color="auto"/>
              <w:left w:val="single" w:sz="8" w:space="0" w:color="auto"/>
              <w:bottom w:val="single" w:sz="8" w:space="0" w:color="auto"/>
              <w:right w:val="single" w:sz="8" w:space="0" w:color="auto"/>
            </w:tcBorders>
          </w:tcPr>
          <w:p w14:paraId="412617B0" w14:textId="77777777" w:rsidR="00533542" w:rsidRPr="003F1E93" w:rsidRDefault="00533542" w:rsidP="00F51780">
            <w:pPr>
              <w:rPr>
                <w:rFonts w:ascii="Arial" w:hAnsi="Arial" w:cs="Arial"/>
                <w:spacing w:val="-1"/>
              </w:rPr>
            </w:pPr>
          </w:p>
        </w:tc>
        <w:tc>
          <w:tcPr>
            <w:tcW w:w="228" w:type="dxa"/>
            <w:gridSpan w:val="2"/>
            <w:tcBorders>
              <w:top w:val="single" w:sz="8" w:space="0" w:color="auto"/>
              <w:left w:val="single" w:sz="8" w:space="0" w:color="auto"/>
              <w:bottom w:val="single" w:sz="8" w:space="0" w:color="auto"/>
              <w:right w:val="single" w:sz="8" w:space="0" w:color="auto"/>
            </w:tcBorders>
          </w:tcPr>
          <w:p w14:paraId="6D678111" w14:textId="77777777" w:rsidR="00533542" w:rsidRPr="003F1E93" w:rsidRDefault="00533542" w:rsidP="00F51780">
            <w:pPr>
              <w:rPr>
                <w:rFonts w:ascii="Arial" w:hAnsi="Arial" w:cs="Arial"/>
                <w:spacing w:val="-1"/>
              </w:rPr>
            </w:pPr>
          </w:p>
        </w:tc>
        <w:tc>
          <w:tcPr>
            <w:tcW w:w="228" w:type="dxa"/>
            <w:tcBorders>
              <w:top w:val="single" w:sz="8" w:space="0" w:color="auto"/>
              <w:left w:val="single" w:sz="8" w:space="0" w:color="auto"/>
              <w:bottom w:val="single" w:sz="8" w:space="0" w:color="auto"/>
              <w:right w:val="single" w:sz="8" w:space="0" w:color="auto"/>
            </w:tcBorders>
          </w:tcPr>
          <w:p w14:paraId="36CF69FA" w14:textId="77777777" w:rsidR="00533542" w:rsidRPr="003F1E93" w:rsidRDefault="00533542" w:rsidP="00F51780">
            <w:pPr>
              <w:rPr>
                <w:rFonts w:ascii="Arial" w:hAnsi="Arial" w:cs="Arial"/>
                <w:spacing w:val="-1"/>
              </w:rPr>
            </w:pPr>
          </w:p>
        </w:tc>
        <w:tc>
          <w:tcPr>
            <w:tcW w:w="1242" w:type="dxa"/>
            <w:tcBorders>
              <w:left w:val="single" w:sz="8" w:space="0" w:color="auto"/>
              <w:right w:val="single" w:sz="4" w:space="0" w:color="auto"/>
            </w:tcBorders>
            <w:vAlign w:val="center"/>
          </w:tcPr>
          <w:p w14:paraId="4E217EF3" w14:textId="77777777" w:rsidR="00533542" w:rsidRPr="009632CD" w:rsidRDefault="00533542" w:rsidP="00F51780">
            <w:pPr>
              <w:rPr>
                <w:rFonts w:ascii="Arial" w:hAnsi="Arial" w:cs="Arial"/>
                <w:spacing w:val="-1"/>
                <w:sz w:val="16"/>
                <w:szCs w:val="16"/>
              </w:rPr>
            </w:pPr>
            <w:r w:rsidRPr="009632CD">
              <w:rPr>
                <w:rFonts w:ascii="Arial" w:hAnsi="Arial" w:cs="Arial"/>
                <w:spacing w:val="-1"/>
                <w:sz w:val="16"/>
                <w:szCs w:val="16"/>
              </w:rPr>
              <w:t xml:space="preserve">                    </w:t>
            </w:r>
            <w:r>
              <w:rPr>
                <w:rFonts w:ascii="Arial" w:hAnsi="Arial" w:cs="Arial"/>
                <w:spacing w:val="-1"/>
                <w:sz w:val="16"/>
                <w:szCs w:val="16"/>
              </w:rPr>
              <w:t xml:space="preserve">   </w:t>
            </w:r>
            <w:r w:rsidRPr="009632CD">
              <w:rPr>
                <w:rFonts w:ascii="Arial" w:hAnsi="Arial" w:cs="Arial"/>
                <w:spacing w:val="-1"/>
                <w:sz w:val="16"/>
                <w:szCs w:val="16"/>
              </w:rPr>
              <w:t xml:space="preserve"> 5</w:t>
            </w:r>
          </w:p>
        </w:tc>
      </w:tr>
      <w:tr w:rsidR="00533542" w:rsidRPr="009632CD" w14:paraId="77878E4B" w14:textId="77777777" w:rsidTr="000F6C4A">
        <w:trPr>
          <w:trHeight w:val="202"/>
        </w:trPr>
        <w:tc>
          <w:tcPr>
            <w:tcW w:w="2223" w:type="dxa"/>
            <w:tcBorders>
              <w:left w:val="single" w:sz="4" w:space="0" w:color="auto"/>
            </w:tcBorders>
            <w:vAlign w:val="center"/>
          </w:tcPr>
          <w:p w14:paraId="6229FE01" w14:textId="77777777" w:rsidR="00533542" w:rsidRPr="009632CD" w:rsidRDefault="00533542" w:rsidP="00F51780">
            <w:pPr>
              <w:ind w:left="98"/>
              <w:rPr>
                <w:rFonts w:ascii="Arial" w:hAnsi="Arial" w:cs="Arial"/>
                <w:sz w:val="16"/>
                <w:szCs w:val="16"/>
              </w:rPr>
            </w:pPr>
            <w:proofErr w:type="gramStart"/>
            <w:r w:rsidRPr="009632CD">
              <w:rPr>
                <w:rFonts w:ascii="Arial" w:hAnsi="Arial" w:cs="Arial"/>
                <w:sz w:val="16"/>
                <w:szCs w:val="16"/>
              </w:rPr>
              <w:t>de</w:t>
            </w:r>
            <w:proofErr w:type="gramEnd"/>
            <w:r w:rsidRPr="009632CD">
              <w:rPr>
                <w:rFonts w:ascii="Arial" w:hAnsi="Arial" w:cs="Arial"/>
                <w:sz w:val="16"/>
                <w:szCs w:val="16"/>
              </w:rPr>
              <w:t xml:space="preserve"> votre compte</w:t>
            </w:r>
          </w:p>
        </w:tc>
        <w:tc>
          <w:tcPr>
            <w:tcW w:w="8770" w:type="dxa"/>
            <w:gridSpan w:val="92"/>
            <w:tcBorders>
              <w:right w:val="single" w:sz="4" w:space="0" w:color="auto"/>
            </w:tcBorders>
          </w:tcPr>
          <w:p w14:paraId="00026920" w14:textId="77777777" w:rsidR="00533542" w:rsidRPr="009632CD" w:rsidRDefault="00533542" w:rsidP="00F51780">
            <w:pPr>
              <w:rPr>
                <w:rFonts w:ascii="Arial" w:hAnsi="Arial" w:cs="Arial"/>
                <w:sz w:val="14"/>
                <w:szCs w:val="14"/>
              </w:rPr>
            </w:pPr>
            <w:r w:rsidRPr="009632CD">
              <w:rPr>
                <w:rFonts w:ascii="Arial" w:hAnsi="Arial" w:cs="Arial"/>
                <w:spacing w:val="-1"/>
                <w:sz w:val="14"/>
                <w:szCs w:val="14"/>
              </w:rPr>
              <w:t xml:space="preserve">Numéro d’identification international du compte bancaire – IBAN </w:t>
            </w:r>
            <w:r w:rsidRPr="009632CD">
              <w:rPr>
                <w:rFonts w:ascii="Arial" w:hAnsi="Arial" w:cs="Arial"/>
                <w:spacing w:val="1"/>
                <w:sz w:val="14"/>
                <w:szCs w:val="14"/>
              </w:rPr>
              <w:t xml:space="preserve">(International Bank </w:t>
            </w:r>
            <w:proofErr w:type="spellStart"/>
            <w:r w:rsidRPr="009632CD">
              <w:rPr>
                <w:rFonts w:ascii="Arial" w:hAnsi="Arial" w:cs="Arial"/>
                <w:spacing w:val="1"/>
                <w:sz w:val="14"/>
                <w:szCs w:val="14"/>
              </w:rPr>
              <w:t>Account</w:t>
            </w:r>
            <w:proofErr w:type="spellEnd"/>
            <w:r w:rsidRPr="009632CD">
              <w:rPr>
                <w:rFonts w:ascii="Arial" w:hAnsi="Arial" w:cs="Arial"/>
                <w:spacing w:val="1"/>
                <w:sz w:val="14"/>
                <w:szCs w:val="14"/>
              </w:rPr>
              <w:t xml:space="preserve"> </w:t>
            </w:r>
            <w:proofErr w:type="spellStart"/>
            <w:r w:rsidRPr="009632CD">
              <w:rPr>
                <w:rFonts w:ascii="Arial" w:hAnsi="Arial" w:cs="Arial"/>
                <w:spacing w:val="1"/>
                <w:sz w:val="14"/>
                <w:szCs w:val="14"/>
              </w:rPr>
              <w:t>Number</w:t>
            </w:r>
            <w:proofErr w:type="spellEnd"/>
            <w:r w:rsidRPr="009632CD">
              <w:rPr>
                <w:rFonts w:ascii="Arial" w:hAnsi="Arial" w:cs="Arial"/>
                <w:spacing w:val="1"/>
                <w:sz w:val="14"/>
                <w:szCs w:val="14"/>
              </w:rPr>
              <w:t>)</w:t>
            </w:r>
          </w:p>
        </w:tc>
      </w:tr>
      <w:tr w:rsidR="00533542" w:rsidRPr="009632CD" w14:paraId="2CA3589F" w14:textId="77777777" w:rsidTr="000F6C4A">
        <w:trPr>
          <w:trHeight w:hRule="exact" w:val="283"/>
        </w:trPr>
        <w:tc>
          <w:tcPr>
            <w:tcW w:w="2223" w:type="dxa"/>
            <w:tcBorders>
              <w:left w:val="single" w:sz="4" w:space="0" w:color="auto"/>
              <w:right w:val="single" w:sz="8" w:space="0" w:color="auto"/>
            </w:tcBorders>
          </w:tcPr>
          <w:p w14:paraId="266AD0C1" w14:textId="77777777" w:rsidR="00533542" w:rsidRPr="009632CD" w:rsidRDefault="00533542" w:rsidP="00F51780">
            <w:pPr>
              <w:rPr>
                <w:rFonts w:ascii="Arial" w:hAnsi="Arial" w:cs="Arial"/>
                <w:sz w:val="18"/>
                <w:szCs w:val="18"/>
              </w:rPr>
            </w:pPr>
          </w:p>
        </w:tc>
        <w:tc>
          <w:tcPr>
            <w:tcW w:w="228" w:type="dxa"/>
            <w:gridSpan w:val="3"/>
            <w:tcBorders>
              <w:top w:val="single" w:sz="8" w:space="0" w:color="auto"/>
              <w:left w:val="single" w:sz="8" w:space="0" w:color="auto"/>
              <w:bottom w:val="single" w:sz="8" w:space="0" w:color="auto"/>
              <w:right w:val="single" w:sz="8" w:space="0" w:color="auto"/>
            </w:tcBorders>
            <w:vAlign w:val="center"/>
          </w:tcPr>
          <w:p w14:paraId="6AD746F7" w14:textId="58AF2FF5" w:rsidR="00533542" w:rsidRPr="00CB67BC" w:rsidRDefault="00CB67BC" w:rsidP="00CB67BC">
            <w:pPr>
              <w:jc w:val="center"/>
              <w:rPr>
                <w:rFonts w:ascii="Arial" w:hAnsi="Arial" w:cs="Arial"/>
                <w:spacing w:val="-1"/>
                <w:sz w:val="20"/>
                <w:szCs w:val="20"/>
              </w:rPr>
            </w:pPr>
            <w:r w:rsidRPr="00CB67BC">
              <w:rPr>
                <w:rFonts w:ascii="Arial" w:hAnsi="Arial" w:cs="Arial"/>
                <w:spacing w:val="-1"/>
                <w:sz w:val="20"/>
                <w:szCs w:val="20"/>
              </w:rPr>
              <w:t>C</w:t>
            </w:r>
          </w:p>
        </w:tc>
        <w:tc>
          <w:tcPr>
            <w:tcW w:w="226" w:type="dxa"/>
            <w:gridSpan w:val="4"/>
            <w:tcBorders>
              <w:top w:val="single" w:sz="8" w:space="0" w:color="auto"/>
              <w:left w:val="single" w:sz="8" w:space="0" w:color="auto"/>
              <w:bottom w:val="single" w:sz="8" w:space="0" w:color="auto"/>
              <w:right w:val="single" w:sz="8" w:space="0" w:color="auto"/>
            </w:tcBorders>
            <w:vAlign w:val="center"/>
          </w:tcPr>
          <w:p w14:paraId="5FCA5D2D" w14:textId="53CFA424" w:rsidR="00533542" w:rsidRPr="00CB67BC" w:rsidRDefault="00CB67BC" w:rsidP="00CB67BC">
            <w:pPr>
              <w:ind w:left="87" w:right="55"/>
              <w:rPr>
                <w:rFonts w:ascii="Arial" w:hAnsi="Arial" w:cs="Arial"/>
                <w:spacing w:val="-1"/>
                <w:sz w:val="20"/>
                <w:szCs w:val="20"/>
              </w:rPr>
            </w:pPr>
            <w:r w:rsidRPr="00CB67BC">
              <w:rPr>
                <w:rFonts w:ascii="Arial" w:hAnsi="Arial" w:cs="Arial"/>
                <w:spacing w:val="-1"/>
                <w:sz w:val="20"/>
                <w:szCs w:val="20"/>
              </w:rPr>
              <w:t>E</w:t>
            </w:r>
          </w:p>
        </w:tc>
        <w:tc>
          <w:tcPr>
            <w:tcW w:w="226" w:type="dxa"/>
            <w:gridSpan w:val="4"/>
            <w:tcBorders>
              <w:top w:val="single" w:sz="8" w:space="0" w:color="auto"/>
              <w:left w:val="single" w:sz="8" w:space="0" w:color="auto"/>
              <w:bottom w:val="single" w:sz="8" w:space="0" w:color="auto"/>
              <w:right w:val="single" w:sz="8" w:space="0" w:color="auto"/>
            </w:tcBorders>
            <w:vAlign w:val="center"/>
          </w:tcPr>
          <w:p w14:paraId="71657377" w14:textId="5FD8E69F"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P</w:t>
            </w:r>
          </w:p>
        </w:tc>
        <w:tc>
          <w:tcPr>
            <w:tcW w:w="226" w:type="dxa"/>
            <w:gridSpan w:val="4"/>
            <w:tcBorders>
              <w:top w:val="single" w:sz="8" w:space="0" w:color="auto"/>
              <w:left w:val="single" w:sz="8" w:space="0" w:color="auto"/>
              <w:bottom w:val="single" w:sz="8" w:space="0" w:color="auto"/>
              <w:right w:val="single" w:sz="8" w:space="0" w:color="auto"/>
            </w:tcBorders>
            <w:vAlign w:val="center"/>
          </w:tcPr>
          <w:p w14:paraId="5C0BA08D" w14:textId="1F145108"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A</w:t>
            </w:r>
          </w:p>
        </w:tc>
        <w:tc>
          <w:tcPr>
            <w:tcW w:w="227" w:type="dxa"/>
            <w:gridSpan w:val="4"/>
            <w:tcBorders>
              <w:top w:val="single" w:sz="8" w:space="0" w:color="auto"/>
              <w:left w:val="single" w:sz="8" w:space="0" w:color="auto"/>
              <w:bottom w:val="single" w:sz="8" w:space="0" w:color="auto"/>
              <w:right w:val="single" w:sz="8" w:space="0" w:color="auto"/>
            </w:tcBorders>
            <w:vAlign w:val="center"/>
          </w:tcPr>
          <w:p w14:paraId="451B3908" w14:textId="69756FA1"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F</w:t>
            </w:r>
          </w:p>
        </w:tc>
        <w:tc>
          <w:tcPr>
            <w:tcW w:w="228" w:type="dxa"/>
            <w:gridSpan w:val="3"/>
            <w:tcBorders>
              <w:top w:val="single" w:sz="8" w:space="0" w:color="auto"/>
              <w:left w:val="single" w:sz="8" w:space="0" w:color="auto"/>
              <w:bottom w:val="single" w:sz="8" w:space="0" w:color="auto"/>
              <w:right w:val="single" w:sz="8" w:space="0" w:color="auto"/>
            </w:tcBorders>
            <w:vAlign w:val="center"/>
          </w:tcPr>
          <w:p w14:paraId="4067D2C1" w14:textId="59485784"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R</w:t>
            </w:r>
          </w:p>
        </w:tc>
        <w:tc>
          <w:tcPr>
            <w:tcW w:w="228" w:type="dxa"/>
            <w:gridSpan w:val="3"/>
            <w:tcBorders>
              <w:top w:val="single" w:sz="8" w:space="0" w:color="auto"/>
              <w:left w:val="single" w:sz="8" w:space="0" w:color="auto"/>
              <w:bottom w:val="single" w:sz="8" w:space="0" w:color="auto"/>
              <w:right w:val="single" w:sz="8" w:space="0" w:color="auto"/>
            </w:tcBorders>
            <w:vAlign w:val="center"/>
          </w:tcPr>
          <w:p w14:paraId="6A0D10B3" w14:textId="47524F99"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P</w:t>
            </w:r>
          </w:p>
        </w:tc>
        <w:tc>
          <w:tcPr>
            <w:tcW w:w="230" w:type="dxa"/>
            <w:gridSpan w:val="2"/>
            <w:tcBorders>
              <w:top w:val="single" w:sz="8" w:space="0" w:color="auto"/>
              <w:left w:val="single" w:sz="8" w:space="0" w:color="auto"/>
              <w:bottom w:val="single" w:sz="8" w:space="0" w:color="auto"/>
              <w:right w:val="single" w:sz="8" w:space="0" w:color="auto"/>
            </w:tcBorders>
            <w:vAlign w:val="center"/>
          </w:tcPr>
          <w:p w14:paraId="12469406" w14:textId="3BC488F5"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P</w:t>
            </w:r>
          </w:p>
        </w:tc>
        <w:tc>
          <w:tcPr>
            <w:tcW w:w="228" w:type="dxa"/>
            <w:gridSpan w:val="3"/>
            <w:tcBorders>
              <w:top w:val="single" w:sz="8" w:space="0" w:color="auto"/>
              <w:left w:val="single" w:sz="8" w:space="0" w:color="auto"/>
              <w:bottom w:val="single" w:sz="8" w:space="0" w:color="auto"/>
              <w:right w:val="single" w:sz="8" w:space="0" w:color="auto"/>
            </w:tcBorders>
            <w:vAlign w:val="center"/>
          </w:tcPr>
          <w:p w14:paraId="38A95A5C" w14:textId="7DC6F9D0"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1</w:t>
            </w:r>
          </w:p>
        </w:tc>
        <w:tc>
          <w:tcPr>
            <w:tcW w:w="228" w:type="dxa"/>
            <w:gridSpan w:val="2"/>
            <w:tcBorders>
              <w:top w:val="single" w:sz="8" w:space="0" w:color="auto"/>
              <w:left w:val="single" w:sz="8" w:space="0" w:color="auto"/>
              <w:bottom w:val="single" w:sz="8" w:space="0" w:color="auto"/>
              <w:right w:val="single" w:sz="8" w:space="0" w:color="auto"/>
            </w:tcBorders>
            <w:vAlign w:val="center"/>
          </w:tcPr>
          <w:p w14:paraId="53FC4D64" w14:textId="556AA675"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3</w:t>
            </w:r>
          </w:p>
        </w:tc>
        <w:tc>
          <w:tcPr>
            <w:tcW w:w="229" w:type="dxa"/>
            <w:gridSpan w:val="2"/>
            <w:tcBorders>
              <w:top w:val="single" w:sz="8" w:space="0" w:color="auto"/>
              <w:left w:val="single" w:sz="8" w:space="0" w:color="auto"/>
              <w:bottom w:val="single" w:sz="8" w:space="0" w:color="auto"/>
              <w:right w:val="single" w:sz="8" w:space="0" w:color="auto"/>
            </w:tcBorders>
            <w:vAlign w:val="center"/>
          </w:tcPr>
          <w:p w14:paraId="1131EA98" w14:textId="7780C71E" w:rsidR="00533542" w:rsidRPr="00CB67BC" w:rsidRDefault="00CB67BC" w:rsidP="00CB67BC">
            <w:pPr>
              <w:ind w:left="87" w:right="55"/>
              <w:jc w:val="center"/>
              <w:rPr>
                <w:rFonts w:ascii="Arial" w:hAnsi="Arial" w:cs="Arial"/>
                <w:spacing w:val="-1"/>
                <w:sz w:val="20"/>
                <w:szCs w:val="20"/>
              </w:rPr>
            </w:pPr>
            <w:r w:rsidRPr="00CB67BC">
              <w:rPr>
                <w:rFonts w:ascii="Arial" w:hAnsi="Arial" w:cs="Arial"/>
                <w:spacing w:val="-1"/>
                <w:sz w:val="20"/>
                <w:szCs w:val="20"/>
              </w:rPr>
              <w:t>1</w:t>
            </w:r>
          </w:p>
        </w:tc>
        <w:tc>
          <w:tcPr>
            <w:tcW w:w="6265" w:type="dxa"/>
            <w:gridSpan w:val="58"/>
            <w:tcBorders>
              <w:left w:val="single" w:sz="8" w:space="0" w:color="auto"/>
              <w:right w:val="single" w:sz="4" w:space="0" w:color="auto"/>
            </w:tcBorders>
            <w:vAlign w:val="center"/>
          </w:tcPr>
          <w:p w14:paraId="430186F6" w14:textId="77777777" w:rsidR="00533542" w:rsidRPr="009632CD" w:rsidRDefault="00533542" w:rsidP="00F51780">
            <w:pPr>
              <w:ind w:left="87" w:right="55"/>
              <w:jc w:val="center"/>
              <w:rPr>
                <w:rFonts w:ascii="Arial" w:hAnsi="Arial" w:cs="Arial"/>
                <w:sz w:val="16"/>
                <w:szCs w:val="16"/>
              </w:rPr>
            </w:pPr>
            <w:r w:rsidRPr="009632CD">
              <w:rPr>
                <w:rFonts w:ascii="Arial" w:hAnsi="Arial" w:cs="Arial"/>
                <w:sz w:val="16"/>
                <w:szCs w:val="16"/>
              </w:rPr>
              <w:t xml:space="preserve">                                                                                                   </w:t>
            </w:r>
            <w:r>
              <w:rPr>
                <w:rFonts w:ascii="Arial" w:hAnsi="Arial" w:cs="Arial"/>
                <w:sz w:val="16"/>
                <w:szCs w:val="16"/>
              </w:rPr>
              <w:t xml:space="preserve">                                </w:t>
            </w:r>
            <w:r w:rsidRPr="009632CD">
              <w:rPr>
                <w:rFonts w:ascii="Arial" w:hAnsi="Arial" w:cs="Arial"/>
                <w:sz w:val="16"/>
                <w:szCs w:val="16"/>
              </w:rPr>
              <w:t xml:space="preserve"> 6</w:t>
            </w:r>
          </w:p>
        </w:tc>
      </w:tr>
      <w:tr w:rsidR="00533542" w:rsidRPr="009632CD" w14:paraId="1909FB93" w14:textId="77777777" w:rsidTr="000F6C4A">
        <w:trPr>
          <w:trHeight w:hRule="exact" w:val="232"/>
        </w:trPr>
        <w:tc>
          <w:tcPr>
            <w:tcW w:w="2223" w:type="dxa"/>
            <w:tcBorders>
              <w:left w:val="single" w:sz="4" w:space="0" w:color="auto"/>
            </w:tcBorders>
          </w:tcPr>
          <w:p w14:paraId="118B89A8" w14:textId="77777777" w:rsidR="00533542" w:rsidRPr="009632CD" w:rsidRDefault="00533542" w:rsidP="00F51780">
            <w:pPr>
              <w:rPr>
                <w:rFonts w:ascii="Arial" w:hAnsi="Arial" w:cs="Arial"/>
                <w:sz w:val="18"/>
                <w:szCs w:val="18"/>
              </w:rPr>
            </w:pPr>
          </w:p>
        </w:tc>
        <w:tc>
          <w:tcPr>
            <w:tcW w:w="8770" w:type="dxa"/>
            <w:gridSpan w:val="92"/>
            <w:tcBorders>
              <w:right w:val="single" w:sz="4" w:space="0" w:color="auto"/>
            </w:tcBorders>
            <w:vAlign w:val="center"/>
          </w:tcPr>
          <w:p w14:paraId="312CA6DB" w14:textId="77777777" w:rsidR="00533542" w:rsidRPr="009632CD" w:rsidRDefault="00533542" w:rsidP="00F51780">
            <w:pPr>
              <w:rPr>
                <w:rFonts w:ascii="Arial" w:hAnsi="Arial" w:cs="Arial"/>
                <w:sz w:val="14"/>
                <w:szCs w:val="14"/>
              </w:rPr>
            </w:pPr>
            <w:r w:rsidRPr="009632CD">
              <w:rPr>
                <w:rFonts w:ascii="Arial" w:hAnsi="Arial" w:cs="Arial"/>
                <w:spacing w:val="-1"/>
                <w:sz w:val="14"/>
                <w:szCs w:val="14"/>
              </w:rPr>
              <w:t>Code international d’identification de votre banque - BIC (Bank Identifier Code)</w:t>
            </w:r>
          </w:p>
        </w:tc>
      </w:tr>
      <w:tr w:rsidR="00533542" w:rsidRPr="009632CD" w14:paraId="54EDE079" w14:textId="77777777" w:rsidTr="000F6C4A">
        <w:trPr>
          <w:trHeight w:val="283"/>
        </w:trPr>
        <w:tc>
          <w:tcPr>
            <w:tcW w:w="2223" w:type="dxa"/>
            <w:tcBorders>
              <w:left w:val="single" w:sz="4" w:space="0" w:color="auto"/>
            </w:tcBorders>
            <w:vAlign w:val="center"/>
          </w:tcPr>
          <w:p w14:paraId="2F04EBFA" w14:textId="77777777" w:rsidR="00533542" w:rsidRPr="009632CD" w:rsidRDefault="00533542" w:rsidP="00F51780">
            <w:pPr>
              <w:tabs>
                <w:tab w:val="left" w:pos="2160"/>
                <w:tab w:val="right" w:pos="10980"/>
              </w:tabs>
              <w:ind w:left="87"/>
              <w:rPr>
                <w:rFonts w:ascii="Arial" w:hAnsi="Arial" w:cs="Arial"/>
                <w:b/>
                <w:bCs/>
                <w:sz w:val="18"/>
                <w:szCs w:val="18"/>
              </w:rPr>
            </w:pPr>
            <w:r w:rsidRPr="009632CD">
              <w:rPr>
                <w:rFonts w:ascii="Arial" w:hAnsi="Arial" w:cs="Arial"/>
                <w:spacing w:val="-2"/>
                <w:sz w:val="15"/>
                <w:szCs w:val="15"/>
              </w:rPr>
              <w:t>Nom du créancier</w:t>
            </w:r>
          </w:p>
        </w:tc>
        <w:tc>
          <w:tcPr>
            <w:tcW w:w="8770" w:type="dxa"/>
            <w:gridSpan w:val="92"/>
            <w:tcBorders>
              <w:right w:val="single" w:sz="4" w:space="0" w:color="auto"/>
            </w:tcBorders>
            <w:vAlign w:val="center"/>
          </w:tcPr>
          <w:p w14:paraId="6ADDAAC9" w14:textId="0A0FA8E9" w:rsidR="00533542" w:rsidRPr="009632CD" w:rsidRDefault="00533542" w:rsidP="00F51780">
            <w:pPr>
              <w:tabs>
                <w:tab w:val="left" w:pos="2160"/>
                <w:tab w:val="right" w:pos="10980"/>
              </w:tabs>
              <w:ind w:left="30"/>
              <w:rPr>
                <w:rFonts w:ascii="Arial" w:hAnsi="Arial" w:cs="Arial"/>
                <w:b/>
                <w:bCs/>
                <w:sz w:val="18"/>
                <w:szCs w:val="18"/>
              </w:rPr>
            </w:pPr>
            <w:r w:rsidRPr="009632CD">
              <w:rPr>
                <w:rFonts w:ascii="Arial" w:hAnsi="Arial" w:cs="Arial"/>
                <w:bCs/>
                <w:sz w:val="16"/>
                <w:szCs w:val="18"/>
              </w:rPr>
              <w:t>*</w:t>
            </w:r>
            <w:r w:rsidR="00DD26BA" w:rsidRPr="001D6741">
              <w:rPr>
                <w:rFonts w:ascii="Arial" w:hAnsi="Arial" w:cs="Arial"/>
                <w:b/>
                <w:bCs/>
                <w:sz w:val="16"/>
                <w:szCs w:val="18"/>
              </w:rPr>
              <w:t>Syndicat Unifié/UNSA</w:t>
            </w:r>
            <w:r w:rsidR="00DD26BA">
              <w:rPr>
                <w:rFonts w:ascii="Arial" w:hAnsi="Arial" w:cs="Arial"/>
                <w:bCs/>
                <w:sz w:val="16"/>
                <w:szCs w:val="18"/>
              </w:rPr>
              <w:t>…………</w:t>
            </w:r>
            <w:r w:rsidR="00DD26BA">
              <w:rPr>
                <w:rFonts w:ascii="Arial" w:hAnsi="Arial" w:cs="Arial"/>
                <w:sz w:val="16"/>
                <w:szCs w:val="18"/>
              </w:rPr>
              <w:t>……………</w:t>
            </w:r>
            <w:r w:rsidRPr="009632CD">
              <w:rPr>
                <w:rFonts w:ascii="Arial" w:hAnsi="Arial" w:cs="Arial"/>
                <w:sz w:val="16"/>
                <w:szCs w:val="18"/>
              </w:rPr>
              <w:t>…………………………………………………………………………………</w:t>
            </w:r>
            <w:proofErr w:type="gramStart"/>
            <w:r w:rsidRPr="009632CD">
              <w:rPr>
                <w:rFonts w:ascii="Arial" w:hAnsi="Arial" w:cs="Arial"/>
                <w:sz w:val="16"/>
                <w:szCs w:val="18"/>
              </w:rPr>
              <w:t>…….</w:t>
            </w:r>
            <w:proofErr w:type="gramEnd"/>
            <w:r w:rsidRPr="009632CD">
              <w:rPr>
                <w:rFonts w:ascii="Arial" w:hAnsi="Arial" w:cs="Arial"/>
                <w:sz w:val="16"/>
                <w:szCs w:val="18"/>
              </w:rPr>
              <w:t>.</w:t>
            </w:r>
            <w:r w:rsidRPr="009632CD">
              <w:rPr>
                <w:rFonts w:ascii="Arial" w:hAnsi="Arial" w:cs="Arial"/>
                <w:bCs/>
                <w:sz w:val="16"/>
                <w:szCs w:val="18"/>
              </w:rPr>
              <w:t>7</w:t>
            </w:r>
          </w:p>
        </w:tc>
      </w:tr>
      <w:tr w:rsidR="00533542" w:rsidRPr="009632CD" w14:paraId="720D7193" w14:textId="77777777" w:rsidTr="000F6C4A">
        <w:trPr>
          <w:trHeight w:hRule="exact" w:val="227"/>
        </w:trPr>
        <w:tc>
          <w:tcPr>
            <w:tcW w:w="2223" w:type="dxa"/>
            <w:tcBorders>
              <w:left w:val="single" w:sz="4" w:space="0" w:color="auto"/>
            </w:tcBorders>
            <w:vAlign w:val="center"/>
          </w:tcPr>
          <w:p w14:paraId="44C95ABF" w14:textId="77777777" w:rsidR="00533542" w:rsidRPr="009632CD" w:rsidRDefault="00533542" w:rsidP="00F51780">
            <w:pPr>
              <w:tabs>
                <w:tab w:val="right" w:pos="10800"/>
              </w:tabs>
              <w:rPr>
                <w:rFonts w:ascii="Arial" w:hAnsi="Arial" w:cs="Arial"/>
                <w:sz w:val="15"/>
                <w:szCs w:val="15"/>
              </w:rPr>
            </w:pPr>
          </w:p>
        </w:tc>
        <w:tc>
          <w:tcPr>
            <w:tcW w:w="8770" w:type="dxa"/>
            <w:gridSpan w:val="92"/>
            <w:tcBorders>
              <w:right w:val="single" w:sz="4" w:space="0" w:color="auto"/>
            </w:tcBorders>
            <w:vAlign w:val="center"/>
          </w:tcPr>
          <w:p w14:paraId="7BAB3497" w14:textId="77777777" w:rsidR="00533542" w:rsidRPr="009632CD" w:rsidRDefault="00533542" w:rsidP="00F51780">
            <w:pPr>
              <w:tabs>
                <w:tab w:val="right" w:pos="10800"/>
              </w:tabs>
              <w:rPr>
                <w:rFonts w:ascii="Arial" w:hAnsi="Arial" w:cs="Arial"/>
                <w:sz w:val="14"/>
                <w:szCs w:val="14"/>
              </w:rPr>
            </w:pPr>
            <w:r w:rsidRPr="009632CD">
              <w:rPr>
                <w:rFonts w:ascii="Arial" w:hAnsi="Arial" w:cs="Arial"/>
                <w:spacing w:val="1"/>
                <w:sz w:val="14"/>
                <w:szCs w:val="14"/>
              </w:rPr>
              <w:t>Nom du créancier</w:t>
            </w:r>
          </w:p>
        </w:tc>
      </w:tr>
      <w:tr w:rsidR="00533542" w:rsidRPr="009632CD" w14:paraId="4D4DABE6" w14:textId="77777777" w:rsidTr="000F6C4A">
        <w:trPr>
          <w:trHeight w:hRule="exact" w:val="397"/>
        </w:trPr>
        <w:tc>
          <w:tcPr>
            <w:tcW w:w="2223" w:type="dxa"/>
            <w:tcBorders>
              <w:left w:val="single" w:sz="4" w:space="0" w:color="auto"/>
            </w:tcBorders>
            <w:vAlign w:val="center"/>
          </w:tcPr>
          <w:p w14:paraId="08CB03D3" w14:textId="77777777" w:rsidR="00533542" w:rsidRPr="009632CD" w:rsidRDefault="00533542" w:rsidP="00F51780">
            <w:pPr>
              <w:rPr>
                <w:rFonts w:ascii="Arial" w:hAnsi="Arial" w:cs="Arial"/>
                <w:spacing w:val="1"/>
                <w:sz w:val="15"/>
                <w:szCs w:val="15"/>
              </w:rPr>
            </w:pPr>
            <w:r w:rsidRPr="009632CD">
              <w:rPr>
                <w:rFonts w:ascii="Arial" w:hAnsi="Arial" w:cs="Arial"/>
                <w:spacing w:val="1"/>
                <w:sz w:val="15"/>
                <w:szCs w:val="15"/>
              </w:rPr>
              <w:t xml:space="preserve">  ICS</w:t>
            </w:r>
          </w:p>
        </w:tc>
        <w:tc>
          <w:tcPr>
            <w:tcW w:w="8770" w:type="dxa"/>
            <w:gridSpan w:val="92"/>
            <w:tcBorders>
              <w:right w:val="single" w:sz="4" w:space="0" w:color="auto"/>
            </w:tcBorders>
            <w:vAlign w:val="center"/>
          </w:tcPr>
          <w:tbl>
            <w:tblPr>
              <w:tblpPr w:leftFromText="141" w:rightFromText="141" w:vertAnchor="text" w:tblpX="-171" w:tblpY="1"/>
              <w:tblOverlap w:val="never"/>
              <w:tblW w:w="8331" w:type="dxa"/>
              <w:tblLayout w:type="fixed"/>
              <w:tblCellMar>
                <w:left w:w="0" w:type="dxa"/>
                <w:right w:w="0" w:type="dxa"/>
              </w:tblCellMar>
              <w:tblLook w:val="0000" w:firstRow="0" w:lastRow="0" w:firstColumn="0" w:lastColumn="0" w:noHBand="0" w:noVBand="0"/>
            </w:tblPr>
            <w:tblGrid>
              <w:gridCol w:w="238"/>
              <w:gridCol w:w="238"/>
              <w:gridCol w:w="240"/>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7"/>
            </w:tblGrid>
            <w:tr w:rsidR="000F6C4A" w:rsidRPr="009632CD" w14:paraId="2E2E2B71" w14:textId="77777777" w:rsidTr="000F6C4A">
              <w:trPr>
                <w:trHeight w:hRule="exact" w:val="332"/>
              </w:trPr>
              <w:tc>
                <w:tcPr>
                  <w:tcW w:w="238" w:type="dxa"/>
                  <w:tcBorders>
                    <w:top w:val="single" w:sz="8" w:space="0" w:color="auto"/>
                    <w:left w:val="single" w:sz="8" w:space="0" w:color="auto"/>
                    <w:bottom w:val="single" w:sz="4" w:space="0" w:color="auto"/>
                    <w:right w:val="single" w:sz="4" w:space="0" w:color="auto"/>
                  </w:tcBorders>
                  <w:vAlign w:val="center"/>
                </w:tcPr>
                <w:p w14:paraId="6F5E6D0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4" w:space="0" w:color="auto"/>
                    <w:bottom w:val="single" w:sz="4" w:space="0" w:color="auto"/>
                    <w:right w:val="single" w:sz="8" w:space="0" w:color="auto"/>
                  </w:tcBorders>
                  <w:vAlign w:val="center"/>
                </w:tcPr>
                <w:p w14:paraId="148961F0" w14:textId="77777777" w:rsidR="00533542" w:rsidRPr="009632CD" w:rsidRDefault="00533542" w:rsidP="00F51780">
                  <w:pPr>
                    <w:jc w:val="right"/>
                    <w:rPr>
                      <w:rFonts w:ascii="Arial" w:hAnsi="Arial" w:cs="Arial"/>
                      <w:spacing w:val="-1"/>
                      <w:sz w:val="15"/>
                      <w:szCs w:val="15"/>
                    </w:rPr>
                  </w:pPr>
                </w:p>
              </w:tc>
              <w:tc>
                <w:tcPr>
                  <w:tcW w:w="240" w:type="dxa"/>
                  <w:tcBorders>
                    <w:top w:val="single" w:sz="8" w:space="0" w:color="auto"/>
                    <w:left w:val="single" w:sz="8" w:space="0" w:color="auto"/>
                    <w:bottom w:val="single" w:sz="4" w:space="0" w:color="auto"/>
                    <w:right w:val="single" w:sz="8" w:space="0" w:color="auto"/>
                  </w:tcBorders>
                  <w:vAlign w:val="center"/>
                </w:tcPr>
                <w:p w14:paraId="757EF73F"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22E01B88"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0A8CFCC3"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5DC97BD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5A0A70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4F344255"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22E196B7"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435FAA2B"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48101C98"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2D25DF6B"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20F8CA70"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037AF7DE"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F83B693"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AFFDE5A"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501D7F8"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2C7248E"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7CD21ECB"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23F44F54"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E940D79"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40D5D17E"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5D2B66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5FAC48E9"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F75F50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B45D3FA"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0E1EDC4"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566B7123"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72E02BFF"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D04BF23"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5A2571F6"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6991D8CF"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1B37735D" w14:textId="77777777" w:rsidR="00533542" w:rsidRPr="009632CD" w:rsidRDefault="00533542" w:rsidP="00F51780">
                  <w:pPr>
                    <w:jc w:val="right"/>
                    <w:rPr>
                      <w:rFonts w:ascii="Arial" w:hAnsi="Arial" w:cs="Arial"/>
                      <w:spacing w:val="-1"/>
                      <w:sz w:val="15"/>
                      <w:szCs w:val="15"/>
                    </w:rPr>
                  </w:pPr>
                </w:p>
              </w:tc>
              <w:tc>
                <w:tcPr>
                  <w:tcW w:w="238" w:type="dxa"/>
                  <w:tcBorders>
                    <w:top w:val="single" w:sz="8" w:space="0" w:color="auto"/>
                    <w:left w:val="single" w:sz="8" w:space="0" w:color="auto"/>
                    <w:bottom w:val="single" w:sz="4" w:space="0" w:color="auto"/>
                    <w:right w:val="single" w:sz="8" w:space="0" w:color="auto"/>
                  </w:tcBorders>
                  <w:vAlign w:val="center"/>
                </w:tcPr>
                <w:p w14:paraId="39517B6C" w14:textId="77777777" w:rsidR="00533542" w:rsidRPr="009632CD" w:rsidRDefault="00533542" w:rsidP="00F51780">
                  <w:pPr>
                    <w:jc w:val="right"/>
                    <w:rPr>
                      <w:rFonts w:ascii="Arial" w:hAnsi="Arial" w:cs="Arial"/>
                      <w:spacing w:val="-1"/>
                      <w:sz w:val="15"/>
                      <w:szCs w:val="15"/>
                    </w:rPr>
                  </w:pPr>
                </w:p>
              </w:tc>
              <w:tc>
                <w:tcPr>
                  <w:tcW w:w="237" w:type="dxa"/>
                  <w:tcBorders>
                    <w:top w:val="single" w:sz="8" w:space="0" w:color="auto"/>
                    <w:left w:val="single" w:sz="8" w:space="0" w:color="auto"/>
                    <w:bottom w:val="single" w:sz="4" w:space="0" w:color="auto"/>
                    <w:right w:val="single" w:sz="4" w:space="0" w:color="auto"/>
                  </w:tcBorders>
                  <w:vAlign w:val="center"/>
                </w:tcPr>
                <w:p w14:paraId="05F8A066" w14:textId="77777777" w:rsidR="00533542" w:rsidRPr="009632CD" w:rsidRDefault="00533542" w:rsidP="00F51780">
                  <w:pPr>
                    <w:jc w:val="right"/>
                    <w:rPr>
                      <w:rFonts w:ascii="Arial" w:hAnsi="Arial" w:cs="Arial"/>
                      <w:spacing w:val="-1"/>
                      <w:sz w:val="15"/>
                      <w:szCs w:val="15"/>
                    </w:rPr>
                  </w:pPr>
                </w:p>
              </w:tc>
            </w:tr>
          </w:tbl>
          <w:p w14:paraId="3C456558" w14:textId="77777777" w:rsidR="00533542" w:rsidRPr="009632CD" w:rsidRDefault="00533542" w:rsidP="00F51780">
            <w:pPr>
              <w:tabs>
                <w:tab w:val="right" w:pos="10800"/>
              </w:tabs>
              <w:rPr>
                <w:rFonts w:ascii="Arial" w:hAnsi="Arial" w:cs="Arial"/>
                <w:spacing w:val="1"/>
                <w:sz w:val="16"/>
                <w:szCs w:val="16"/>
              </w:rPr>
            </w:pPr>
          </w:p>
        </w:tc>
      </w:tr>
      <w:tr w:rsidR="00533542" w:rsidRPr="009632CD" w14:paraId="054BB045" w14:textId="77777777" w:rsidTr="000F6C4A">
        <w:trPr>
          <w:trHeight w:hRule="exact" w:val="227"/>
        </w:trPr>
        <w:tc>
          <w:tcPr>
            <w:tcW w:w="2223" w:type="dxa"/>
            <w:tcBorders>
              <w:left w:val="single" w:sz="4" w:space="0" w:color="auto"/>
            </w:tcBorders>
            <w:vAlign w:val="center"/>
          </w:tcPr>
          <w:p w14:paraId="37C8629C" w14:textId="77777777" w:rsidR="00533542" w:rsidRPr="009632CD" w:rsidRDefault="00533542" w:rsidP="00F51780">
            <w:pPr>
              <w:rPr>
                <w:rFonts w:ascii="Arial" w:hAnsi="Arial" w:cs="Arial"/>
                <w:spacing w:val="1"/>
                <w:sz w:val="15"/>
                <w:szCs w:val="15"/>
              </w:rPr>
            </w:pPr>
          </w:p>
          <w:p w14:paraId="1D7BBC29" w14:textId="77777777" w:rsidR="00533542" w:rsidRPr="009632CD" w:rsidRDefault="00533542" w:rsidP="00F51780">
            <w:pPr>
              <w:rPr>
                <w:rFonts w:ascii="Arial" w:hAnsi="Arial" w:cs="Arial"/>
                <w:spacing w:val="1"/>
                <w:sz w:val="15"/>
                <w:szCs w:val="15"/>
              </w:rPr>
            </w:pPr>
          </w:p>
        </w:tc>
        <w:tc>
          <w:tcPr>
            <w:tcW w:w="8770" w:type="dxa"/>
            <w:gridSpan w:val="92"/>
            <w:tcBorders>
              <w:right w:val="single" w:sz="4" w:space="0" w:color="auto"/>
            </w:tcBorders>
            <w:vAlign w:val="center"/>
          </w:tcPr>
          <w:p w14:paraId="2EEE414B" w14:textId="77777777" w:rsidR="00533542" w:rsidRPr="009632CD" w:rsidRDefault="00533542" w:rsidP="00F51780">
            <w:pPr>
              <w:tabs>
                <w:tab w:val="right" w:pos="10800"/>
              </w:tabs>
              <w:rPr>
                <w:rFonts w:ascii="Arial" w:hAnsi="Arial" w:cs="Arial"/>
                <w:spacing w:val="1"/>
                <w:sz w:val="14"/>
                <w:szCs w:val="14"/>
              </w:rPr>
            </w:pPr>
            <w:r w:rsidRPr="009632CD">
              <w:rPr>
                <w:rFonts w:ascii="Arial" w:hAnsi="Arial" w:cs="Arial"/>
                <w:spacing w:val="1"/>
                <w:sz w:val="14"/>
                <w:szCs w:val="14"/>
              </w:rPr>
              <w:t>Identifiant créancier SEPA</w:t>
            </w:r>
            <w:r>
              <w:rPr>
                <w:rFonts w:ascii="Arial" w:hAnsi="Arial" w:cs="Arial"/>
                <w:spacing w:val="1"/>
                <w:sz w:val="14"/>
                <w:szCs w:val="14"/>
              </w:rPr>
              <w:t xml:space="preserve">                                                                                                                                                                             </w:t>
            </w:r>
            <w:r w:rsidRPr="008E1C23">
              <w:rPr>
                <w:rFonts w:ascii="Arial" w:hAnsi="Arial" w:cs="Arial"/>
                <w:spacing w:val="1"/>
                <w:sz w:val="16"/>
                <w:szCs w:val="16"/>
              </w:rPr>
              <w:t>8</w:t>
            </w:r>
          </w:p>
        </w:tc>
      </w:tr>
      <w:tr w:rsidR="00533542" w:rsidRPr="009632CD" w14:paraId="6346F5B0" w14:textId="77777777" w:rsidTr="000F6C4A">
        <w:trPr>
          <w:trHeight w:hRule="exact" w:val="283"/>
        </w:trPr>
        <w:tc>
          <w:tcPr>
            <w:tcW w:w="2223" w:type="dxa"/>
            <w:tcBorders>
              <w:left w:val="single" w:sz="4" w:space="0" w:color="auto"/>
            </w:tcBorders>
            <w:vAlign w:val="center"/>
          </w:tcPr>
          <w:p w14:paraId="43B5E842" w14:textId="77777777" w:rsidR="00533542" w:rsidRPr="009632CD" w:rsidRDefault="00533542" w:rsidP="00F51780">
            <w:pPr>
              <w:rPr>
                <w:rFonts w:ascii="Arial" w:hAnsi="Arial" w:cs="Arial"/>
                <w:sz w:val="18"/>
                <w:szCs w:val="18"/>
              </w:rPr>
            </w:pPr>
          </w:p>
        </w:tc>
        <w:tc>
          <w:tcPr>
            <w:tcW w:w="8770" w:type="dxa"/>
            <w:gridSpan w:val="92"/>
            <w:tcBorders>
              <w:right w:val="single" w:sz="4" w:space="0" w:color="auto"/>
            </w:tcBorders>
            <w:vAlign w:val="center"/>
          </w:tcPr>
          <w:p w14:paraId="349C17B9" w14:textId="6C809EB0" w:rsidR="00533542" w:rsidRPr="009632CD" w:rsidRDefault="00533542" w:rsidP="00F51780">
            <w:pPr>
              <w:tabs>
                <w:tab w:val="right" w:pos="10800"/>
              </w:tabs>
              <w:ind w:left="-14"/>
              <w:rPr>
                <w:rFonts w:ascii="Arial" w:hAnsi="Arial" w:cs="Arial"/>
                <w:spacing w:val="2"/>
                <w:sz w:val="15"/>
                <w:szCs w:val="15"/>
              </w:rPr>
            </w:pPr>
            <w:r w:rsidRPr="009632CD">
              <w:rPr>
                <w:rFonts w:ascii="Arial" w:hAnsi="Arial" w:cs="Arial"/>
                <w:bCs/>
                <w:sz w:val="16"/>
                <w:szCs w:val="18"/>
              </w:rPr>
              <w:t>*</w:t>
            </w:r>
            <w:r w:rsidR="00383FF8">
              <w:rPr>
                <w:rFonts w:ascii="Arial" w:hAnsi="Arial" w:cs="Arial"/>
                <w:b/>
                <w:bCs/>
                <w:sz w:val="16"/>
                <w:szCs w:val="18"/>
              </w:rPr>
              <w:t xml:space="preserve">9 </w:t>
            </w:r>
            <w:proofErr w:type="gramStart"/>
            <w:r w:rsidR="00383FF8">
              <w:rPr>
                <w:rFonts w:ascii="Arial" w:hAnsi="Arial" w:cs="Arial"/>
                <w:b/>
                <w:bCs/>
                <w:sz w:val="16"/>
                <w:szCs w:val="18"/>
              </w:rPr>
              <w:t xml:space="preserve">Boulevard </w:t>
            </w:r>
            <w:r w:rsidR="00DD26BA" w:rsidRPr="001D6741">
              <w:rPr>
                <w:rFonts w:ascii="Arial" w:hAnsi="Arial" w:cs="Arial"/>
                <w:b/>
                <w:bCs/>
                <w:sz w:val="16"/>
                <w:szCs w:val="18"/>
              </w:rPr>
              <w:t xml:space="preserve"> Louvain</w:t>
            </w:r>
            <w:proofErr w:type="gramEnd"/>
            <w:r w:rsidR="001D6741">
              <w:rPr>
                <w:rFonts w:ascii="Arial" w:hAnsi="Arial" w:cs="Arial"/>
                <w:bCs/>
                <w:sz w:val="16"/>
                <w:szCs w:val="18"/>
              </w:rPr>
              <w:t>……………………</w:t>
            </w:r>
            <w:r w:rsidR="00DD26BA">
              <w:rPr>
                <w:rFonts w:ascii="Arial" w:hAnsi="Arial" w:cs="Arial"/>
                <w:bCs/>
                <w:sz w:val="16"/>
                <w:szCs w:val="18"/>
              </w:rPr>
              <w:t>…</w:t>
            </w:r>
            <w:r w:rsidRPr="009632CD">
              <w:rPr>
                <w:rFonts w:ascii="Arial" w:hAnsi="Arial" w:cs="Arial"/>
                <w:sz w:val="16"/>
                <w:szCs w:val="18"/>
              </w:rPr>
              <w:t>………………</w:t>
            </w:r>
            <w:r w:rsidR="00DD26BA">
              <w:rPr>
                <w:rFonts w:ascii="Arial" w:hAnsi="Arial" w:cs="Arial"/>
                <w:sz w:val="16"/>
                <w:szCs w:val="18"/>
              </w:rPr>
              <w:t>…………………………………………</w:t>
            </w:r>
            <w:r w:rsidRPr="009632CD">
              <w:rPr>
                <w:rFonts w:ascii="Arial" w:hAnsi="Arial" w:cs="Arial"/>
                <w:sz w:val="16"/>
                <w:szCs w:val="18"/>
              </w:rPr>
              <w:t>…………………………...</w:t>
            </w:r>
            <w:r w:rsidRPr="009632CD">
              <w:rPr>
                <w:rFonts w:ascii="Arial" w:hAnsi="Arial" w:cs="Arial"/>
                <w:bCs/>
                <w:sz w:val="16"/>
                <w:szCs w:val="18"/>
              </w:rPr>
              <w:t>9</w:t>
            </w:r>
          </w:p>
        </w:tc>
      </w:tr>
      <w:tr w:rsidR="00533542" w:rsidRPr="009632CD" w14:paraId="44D53684" w14:textId="77777777" w:rsidTr="000F6C4A">
        <w:trPr>
          <w:trHeight w:hRule="exact" w:val="227"/>
        </w:trPr>
        <w:tc>
          <w:tcPr>
            <w:tcW w:w="2223" w:type="dxa"/>
            <w:tcBorders>
              <w:left w:val="single" w:sz="4" w:space="0" w:color="auto"/>
            </w:tcBorders>
            <w:vAlign w:val="center"/>
          </w:tcPr>
          <w:p w14:paraId="344C46D7" w14:textId="77777777" w:rsidR="00533542" w:rsidRPr="009632CD" w:rsidRDefault="00533542" w:rsidP="00F51780">
            <w:pPr>
              <w:rPr>
                <w:rFonts w:ascii="Arial" w:hAnsi="Arial" w:cs="Arial"/>
                <w:spacing w:val="1"/>
                <w:sz w:val="15"/>
                <w:szCs w:val="15"/>
              </w:rPr>
            </w:pPr>
          </w:p>
        </w:tc>
        <w:tc>
          <w:tcPr>
            <w:tcW w:w="8770" w:type="dxa"/>
            <w:gridSpan w:val="92"/>
            <w:tcBorders>
              <w:right w:val="single" w:sz="4" w:space="0" w:color="auto"/>
            </w:tcBorders>
            <w:vAlign w:val="center"/>
          </w:tcPr>
          <w:p w14:paraId="6D468124" w14:textId="77777777" w:rsidR="00533542" w:rsidRPr="009632CD" w:rsidRDefault="00533542" w:rsidP="00F51780">
            <w:pPr>
              <w:tabs>
                <w:tab w:val="right" w:pos="10800"/>
              </w:tabs>
              <w:rPr>
                <w:rFonts w:ascii="Arial" w:hAnsi="Arial" w:cs="Arial"/>
                <w:spacing w:val="1"/>
                <w:sz w:val="14"/>
                <w:szCs w:val="14"/>
              </w:rPr>
            </w:pPr>
            <w:r w:rsidRPr="009632CD">
              <w:rPr>
                <w:rFonts w:ascii="Arial" w:hAnsi="Arial" w:cs="Arial"/>
                <w:spacing w:val="1"/>
                <w:sz w:val="14"/>
                <w:szCs w:val="14"/>
              </w:rPr>
              <w:t>Numéro et nom de la rue</w:t>
            </w:r>
          </w:p>
        </w:tc>
      </w:tr>
      <w:tr w:rsidR="00533542" w:rsidRPr="009632CD" w14:paraId="10449F4C" w14:textId="77777777" w:rsidTr="000F6C4A">
        <w:trPr>
          <w:cantSplit/>
          <w:trHeight w:val="284"/>
        </w:trPr>
        <w:tc>
          <w:tcPr>
            <w:tcW w:w="2223" w:type="dxa"/>
            <w:tcBorders>
              <w:left w:val="single" w:sz="4" w:space="0" w:color="auto"/>
              <w:right w:val="single" w:sz="8" w:space="0" w:color="auto"/>
            </w:tcBorders>
            <w:vAlign w:val="center"/>
          </w:tcPr>
          <w:p w14:paraId="42994A48" w14:textId="77777777" w:rsidR="00533542" w:rsidRPr="009632CD" w:rsidRDefault="00533542" w:rsidP="00F51780">
            <w:pPr>
              <w:jc w:val="right"/>
              <w:rPr>
                <w:rFonts w:ascii="Arial" w:hAnsi="Arial" w:cs="Arial"/>
                <w:sz w:val="18"/>
                <w:szCs w:val="18"/>
              </w:rPr>
            </w:pPr>
            <w:r w:rsidRPr="009632CD">
              <w:rPr>
                <w:rFonts w:ascii="Arial" w:hAnsi="Arial" w:cs="Arial"/>
                <w:sz w:val="18"/>
                <w:szCs w:val="18"/>
              </w:rPr>
              <w:t>*</w:t>
            </w:r>
          </w:p>
        </w:tc>
        <w:tc>
          <w:tcPr>
            <w:tcW w:w="246" w:type="dxa"/>
            <w:gridSpan w:val="4"/>
            <w:tcBorders>
              <w:top w:val="single" w:sz="8" w:space="0" w:color="auto"/>
              <w:left w:val="single" w:sz="8" w:space="0" w:color="auto"/>
              <w:bottom w:val="single" w:sz="8" w:space="0" w:color="auto"/>
              <w:right w:val="single" w:sz="8" w:space="0" w:color="auto"/>
            </w:tcBorders>
          </w:tcPr>
          <w:p w14:paraId="0DC38E51" w14:textId="4FA94FEE" w:rsidR="00533542" w:rsidRPr="001D6741" w:rsidRDefault="00DD26BA" w:rsidP="00B01F94">
            <w:pPr>
              <w:rPr>
                <w:rFonts w:ascii="Arial" w:hAnsi="Arial" w:cs="Arial"/>
                <w:b/>
                <w:sz w:val="18"/>
                <w:szCs w:val="18"/>
              </w:rPr>
            </w:pPr>
            <w:r>
              <w:rPr>
                <w:rFonts w:ascii="Arial" w:hAnsi="Arial" w:cs="Arial"/>
                <w:sz w:val="18"/>
                <w:szCs w:val="18"/>
              </w:rPr>
              <w:t xml:space="preserve"> </w:t>
            </w:r>
            <w:r w:rsidRPr="001D6741">
              <w:rPr>
                <w:rFonts w:ascii="Arial" w:hAnsi="Arial" w:cs="Arial"/>
                <w:b/>
                <w:sz w:val="18"/>
                <w:szCs w:val="18"/>
              </w:rPr>
              <w:t>1</w:t>
            </w:r>
          </w:p>
        </w:tc>
        <w:tc>
          <w:tcPr>
            <w:tcW w:w="251" w:type="dxa"/>
            <w:gridSpan w:val="4"/>
            <w:tcBorders>
              <w:top w:val="single" w:sz="8" w:space="0" w:color="auto"/>
              <w:left w:val="single" w:sz="8" w:space="0" w:color="auto"/>
              <w:bottom w:val="single" w:sz="8" w:space="0" w:color="auto"/>
              <w:right w:val="single" w:sz="8" w:space="0" w:color="auto"/>
            </w:tcBorders>
          </w:tcPr>
          <w:p w14:paraId="22376AF5" w14:textId="410AA002" w:rsidR="00533542" w:rsidRPr="001D6741" w:rsidRDefault="00DD26BA" w:rsidP="00B01F94">
            <w:pPr>
              <w:rPr>
                <w:rFonts w:ascii="Arial" w:hAnsi="Arial" w:cs="Arial"/>
                <w:b/>
                <w:sz w:val="18"/>
                <w:szCs w:val="18"/>
              </w:rPr>
            </w:pPr>
            <w:r>
              <w:rPr>
                <w:rFonts w:ascii="Arial" w:hAnsi="Arial" w:cs="Arial"/>
                <w:sz w:val="18"/>
                <w:szCs w:val="18"/>
              </w:rPr>
              <w:t xml:space="preserve"> </w:t>
            </w:r>
            <w:r w:rsidRPr="001D6741">
              <w:rPr>
                <w:rFonts w:ascii="Arial" w:hAnsi="Arial" w:cs="Arial"/>
                <w:b/>
                <w:sz w:val="18"/>
                <w:szCs w:val="18"/>
              </w:rPr>
              <w:t>3</w:t>
            </w:r>
          </w:p>
        </w:tc>
        <w:tc>
          <w:tcPr>
            <w:tcW w:w="265" w:type="dxa"/>
            <w:gridSpan w:val="4"/>
            <w:tcBorders>
              <w:top w:val="single" w:sz="8" w:space="0" w:color="auto"/>
              <w:left w:val="single" w:sz="8" w:space="0" w:color="auto"/>
              <w:bottom w:val="single" w:sz="8" w:space="0" w:color="auto"/>
              <w:right w:val="single" w:sz="8" w:space="0" w:color="auto"/>
            </w:tcBorders>
          </w:tcPr>
          <w:p w14:paraId="430EEEF4" w14:textId="31130098" w:rsidR="00533542" w:rsidRPr="001D6741" w:rsidRDefault="00DD26BA" w:rsidP="00B01F94">
            <w:pPr>
              <w:rPr>
                <w:rFonts w:ascii="Arial" w:hAnsi="Arial" w:cs="Arial"/>
                <w:b/>
                <w:sz w:val="18"/>
                <w:szCs w:val="18"/>
              </w:rPr>
            </w:pPr>
            <w:r>
              <w:rPr>
                <w:rFonts w:ascii="Arial" w:hAnsi="Arial" w:cs="Arial"/>
                <w:sz w:val="18"/>
                <w:szCs w:val="18"/>
              </w:rPr>
              <w:t xml:space="preserve"> </w:t>
            </w:r>
            <w:r w:rsidRPr="001D6741">
              <w:rPr>
                <w:rFonts w:ascii="Arial" w:hAnsi="Arial" w:cs="Arial"/>
                <w:b/>
                <w:sz w:val="18"/>
                <w:szCs w:val="18"/>
              </w:rPr>
              <w:t>0</w:t>
            </w:r>
          </w:p>
        </w:tc>
        <w:tc>
          <w:tcPr>
            <w:tcW w:w="292" w:type="dxa"/>
            <w:gridSpan w:val="5"/>
            <w:tcBorders>
              <w:top w:val="single" w:sz="8" w:space="0" w:color="auto"/>
              <w:left w:val="single" w:sz="8" w:space="0" w:color="auto"/>
              <w:bottom w:val="single" w:sz="8" w:space="0" w:color="auto"/>
              <w:right w:val="single" w:sz="8" w:space="0" w:color="auto"/>
            </w:tcBorders>
          </w:tcPr>
          <w:p w14:paraId="2EF1D817" w14:textId="6F5F2B74" w:rsidR="00533542" w:rsidRPr="001D6741" w:rsidRDefault="00DD26BA" w:rsidP="00B01F94">
            <w:pPr>
              <w:rPr>
                <w:rFonts w:ascii="Arial" w:hAnsi="Arial" w:cs="Arial"/>
                <w:b/>
                <w:sz w:val="18"/>
                <w:szCs w:val="18"/>
              </w:rPr>
            </w:pPr>
            <w:r>
              <w:rPr>
                <w:rFonts w:ascii="Arial" w:hAnsi="Arial" w:cs="Arial"/>
                <w:sz w:val="18"/>
                <w:szCs w:val="18"/>
              </w:rPr>
              <w:t xml:space="preserve"> </w:t>
            </w:r>
            <w:r w:rsidRPr="001D6741">
              <w:rPr>
                <w:rFonts w:ascii="Arial" w:hAnsi="Arial" w:cs="Arial"/>
                <w:b/>
                <w:sz w:val="18"/>
                <w:szCs w:val="18"/>
              </w:rPr>
              <w:t>0</w:t>
            </w:r>
          </w:p>
        </w:tc>
        <w:tc>
          <w:tcPr>
            <w:tcW w:w="283" w:type="dxa"/>
            <w:gridSpan w:val="4"/>
            <w:tcBorders>
              <w:top w:val="single" w:sz="8" w:space="0" w:color="auto"/>
              <w:left w:val="single" w:sz="8" w:space="0" w:color="auto"/>
              <w:bottom w:val="single" w:sz="8" w:space="0" w:color="auto"/>
              <w:right w:val="single" w:sz="8" w:space="0" w:color="auto"/>
            </w:tcBorders>
          </w:tcPr>
          <w:p w14:paraId="0EFBAED8" w14:textId="3CDC05FD" w:rsidR="00533542" w:rsidRPr="001D6741" w:rsidRDefault="00DD26BA" w:rsidP="00B01F94">
            <w:pPr>
              <w:rPr>
                <w:rFonts w:ascii="Arial" w:hAnsi="Arial" w:cs="Arial"/>
                <w:b/>
                <w:sz w:val="18"/>
                <w:szCs w:val="18"/>
              </w:rPr>
            </w:pPr>
            <w:r>
              <w:rPr>
                <w:rFonts w:ascii="Arial" w:hAnsi="Arial" w:cs="Arial"/>
                <w:sz w:val="18"/>
                <w:szCs w:val="18"/>
              </w:rPr>
              <w:t xml:space="preserve"> </w:t>
            </w:r>
            <w:r w:rsidR="00D21647">
              <w:rPr>
                <w:rFonts w:ascii="Arial" w:hAnsi="Arial" w:cs="Arial"/>
                <w:b/>
                <w:sz w:val="18"/>
                <w:szCs w:val="18"/>
              </w:rPr>
              <w:t>8</w:t>
            </w:r>
          </w:p>
        </w:tc>
        <w:tc>
          <w:tcPr>
            <w:tcW w:w="7432" w:type="dxa"/>
            <w:gridSpan w:val="71"/>
            <w:tcBorders>
              <w:left w:val="single" w:sz="8" w:space="0" w:color="auto"/>
              <w:right w:val="single" w:sz="4" w:space="0" w:color="auto"/>
            </w:tcBorders>
            <w:vAlign w:val="center"/>
          </w:tcPr>
          <w:p w14:paraId="686F48B1" w14:textId="1BCDC8D2" w:rsidR="00533542" w:rsidRPr="009632CD" w:rsidRDefault="00533542" w:rsidP="00F51780">
            <w:pPr>
              <w:tabs>
                <w:tab w:val="left" w:pos="4207"/>
                <w:tab w:val="right" w:pos="7122"/>
                <w:tab w:val="right" w:pos="10980"/>
              </w:tabs>
              <w:ind w:left="36" w:right="72"/>
              <w:rPr>
                <w:rFonts w:ascii="Arial" w:hAnsi="Arial" w:cs="Arial"/>
                <w:b/>
                <w:bCs/>
                <w:sz w:val="16"/>
                <w:szCs w:val="16"/>
                <w:u w:val="dotted"/>
              </w:rPr>
            </w:pPr>
            <w:r w:rsidRPr="009632CD">
              <w:rPr>
                <w:rFonts w:ascii="Arial" w:hAnsi="Arial" w:cs="Arial"/>
                <w:sz w:val="16"/>
                <w:szCs w:val="16"/>
              </w:rPr>
              <w:t>*</w:t>
            </w:r>
            <w:r w:rsidR="00DD26BA" w:rsidRPr="001D6741">
              <w:rPr>
                <w:rFonts w:ascii="Arial" w:hAnsi="Arial" w:cs="Arial"/>
                <w:b/>
                <w:sz w:val="16"/>
                <w:szCs w:val="18"/>
              </w:rPr>
              <w:t>Marseille</w:t>
            </w:r>
            <w:proofErr w:type="gramStart"/>
            <w:r w:rsidR="00DD26BA">
              <w:rPr>
                <w:rFonts w:ascii="Arial" w:hAnsi="Arial" w:cs="Arial"/>
                <w:sz w:val="16"/>
                <w:szCs w:val="18"/>
              </w:rPr>
              <w:t>…….</w:t>
            </w:r>
            <w:proofErr w:type="gramEnd"/>
            <w:r w:rsidR="001D6741">
              <w:rPr>
                <w:rFonts w:ascii="Arial" w:hAnsi="Arial" w:cs="Arial"/>
                <w:sz w:val="16"/>
                <w:szCs w:val="18"/>
              </w:rPr>
              <w:t xml:space="preserve">…………………………………………  </w:t>
            </w:r>
            <w:r w:rsidRPr="009632CD">
              <w:rPr>
                <w:rFonts w:ascii="Arial" w:hAnsi="Arial" w:cs="Arial"/>
                <w:sz w:val="16"/>
                <w:szCs w:val="18"/>
              </w:rPr>
              <w:t>……………………………………………………...</w:t>
            </w:r>
            <w:r w:rsidRPr="009632CD">
              <w:rPr>
                <w:rFonts w:ascii="Arial" w:hAnsi="Arial" w:cs="Arial"/>
                <w:bCs/>
                <w:sz w:val="16"/>
                <w:szCs w:val="18"/>
              </w:rPr>
              <w:t>10</w:t>
            </w:r>
          </w:p>
        </w:tc>
      </w:tr>
      <w:tr w:rsidR="00533542" w:rsidRPr="009632CD" w14:paraId="71B1E51B" w14:textId="77777777" w:rsidTr="000F6C4A">
        <w:trPr>
          <w:trHeight w:hRule="exact" w:val="227"/>
        </w:trPr>
        <w:tc>
          <w:tcPr>
            <w:tcW w:w="2223" w:type="dxa"/>
            <w:tcBorders>
              <w:left w:val="single" w:sz="4" w:space="0" w:color="auto"/>
            </w:tcBorders>
          </w:tcPr>
          <w:p w14:paraId="339FD6CA" w14:textId="77777777" w:rsidR="00533542" w:rsidRPr="009632CD" w:rsidRDefault="00533542" w:rsidP="00F51780">
            <w:pPr>
              <w:rPr>
                <w:rFonts w:ascii="Arial" w:hAnsi="Arial" w:cs="Arial"/>
                <w:sz w:val="18"/>
                <w:szCs w:val="18"/>
              </w:rPr>
            </w:pPr>
          </w:p>
        </w:tc>
        <w:tc>
          <w:tcPr>
            <w:tcW w:w="1338" w:type="dxa"/>
            <w:gridSpan w:val="21"/>
            <w:tcBorders>
              <w:top w:val="single" w:sz="8" w:space="0" w:color="auto"/>
            </w:tcBorders>
            <w:vAlign w:val="center"/>
          </w:tcPr>
          <w:p w14:paraId="15FFD55B" w14:textId="77777777" w:rsidR="00533542" w:rsidRPr="009632CD" w:rsidRDefault="00533542" w:rsidP="00F51780">
            <w:pPr>
              <w:ind w:left="-4"/>
              <w:rPr>
                <w:rFonts w:ascii="Arial" w:hAnsi="Arial" w:cs="Arial"/>
                <w:spacing w:val="-2"/>
                <w:sz w:val="14"/>
                <w:szCs w:val="14"/>
              </w:rPr>
            </w:pPr>
            <w:r w:rsidRPr="009632CD">
              <w:rPr>
                <w:rFonts w:ascii="Arial" w:hAnsi="Arial" w:cs="Arial"/>
                <w:spacing w:val="-2"/>
                <w:sz w:val="14"/>
                <w:szCs w:val="14"/>
              </w:rPr>
              <w:t>Code Postal</w:t>
            </w:r>
          </w:p>
        </w:tc>
        <w:tc>
          <w:tcPr>
            <w:tcW w:w="7432" w:type="dxa"/>
            <w:gridSpan w:val="71"/>
            <w:tcBorders>
              <w:right w:val="single" w:sz="4" w:space="0" w:color="auto"/>
            </w:tcBorders>
            <w:vAlign w:val="center"/>
          </w:tcPr>
          <w:p w14:paraId="12A8D2F6" w14:textId="77777777" w:rsidR="00533542" w:rsidRPr="009632CD" w:rsidRDefault="00533542" w:rsidP="00F51780">
            <w:pPr>
              <w:tabs>
                <w:tab w:val="left" w:pos="1091"/>
              </w:tabs>
              <w:ind w:right="5580"/>
              <w:rPr>
                <w:rFonts w:ascii="Arial" w:hAnsi="Arial" w:cs="Arial"/>
                <w:sz w:val="14"/>
                <w:szCs w:val="14"/>
              </w:rPr>
            </w:pPr>
            <w:r w:rsidRPr="009632CD">
              <w:rPr>
                <w:rFonts w:ascii="Arial" w:hAnsi="Arial" w:cs="Arial"/>
                <w:sz w:val="14"/>
                <w:szCs w:val="14"/>
              </w:rPr>
              <w:t>Ville</w:t>
            </w:r>
          </w:p>
        </w:tc>
      </w:tr>
      <w:tr w:rsidR="00533542" w:rsidRPr="009632CD" w14:paraId="45810D78" w14:textId="77777777" w:rsidTr="000F6C4A">
        <w:trPr>
          <w:trHeight w:hRule="exact" w:val="283"/>
        </w:trPr>
        <w:tc>
          <w:tcPr>
            <w:tcW w:w="2223" w:type="dxa"/>
            <w:tcBorders>
              <w:left w:val="single" w:sz="4" w:space="0" w:color="auto"/>
            </w:tcBorders>
            <w:vAlign w:val="center"/>
          </w:tcPr>
          <w:p w14:paraId="50AF306C" w14:textId="77777777" w:rsidR="00533542" w:rsidRPr="009632CD" w:rsidRDefault="00533542" w:rsidP="00F51780">
            <w:pPr>
              <w:rPr>
                <w:rFonts w:ascii="Arial" w:hAnsi="Arial" w:cs="Arial"/>
                <w:sz w:val="18"/>
                <w:szCs w:val="18"/>
              </w:rPr>
            </w:pPr>
          </w:p>
        </w:tc>
        <w:tc>
          <w:tcPr>
            <w:tcW w:w="8770" w:type="dxa"/>
            <w:gridSpan w:val="92"/>
            <w:tcBorders>
              <w:right w:val="single" w:sz="4" w:space="0" w:color="auto"/>
            </w:tcBorders>
            <w:vAlign w:val="center"/>
          </w:tcPr>
          <w:p w14:paraId="6BE18390" w14:textId="4B4A0C07" w:rsidR="00533542" w:rsidRPr="009632CD" w:rsidRDefault="00533542" w:rsidP="00F51780">
            <w:pPr>
              <w:tabs>
                <w:tab w:val="left" w:pos="1091"/>
              </w:tabs>
              <w:ind w:right="16"/>
              <w:rPr>
                <w:rFonts w:ascii="Arial" w:hAnsi="Arial" w:cs="Arial"/>
                <w:sz w:val="15"/>
                <w:szCs w:val="15"/>
              </w:rPr>
            </w:pPr>
            <w:r w:rsidRPr="009632CD">
              <w:rPr>
                <w:rFonts w:ascii="Arial" w:hAnsi="Arial" w:cs="Arial"/>
                <w:bCs/>
                <w:sz w:val="16"/>
                <w:szCs w:val="18"/>
              </w:rPr>
              <w:t>*</w:t>
            </w:r>
            <w:r w:rsidR="00DD26BA">
              <w:rPr>
                <w:rFonts w:ascii="Arial" w:hAnsi="Arial" w:cs="Arial"/>
                <w:sz w:val="16"/>
                <w:szCs w:val="18"/>
              </w:rPr>
              <w:t>France</w:t>
            </w:r>
            <w:r w:rsidRPr="009632CD">
              <w:rPr>
                <w:rFonts w:ascii="Arial" w:hAnsi="Arial" w:cs="Arial"/>
                <w:sz w:val="16"/>
                <w:szCs w:val="18"/>
              </w:rPr>
              <w:t>……</w:t>
            </w:r>
            <w:proofErr w:type="gramStart"/>
            <w:r w:rsidRPr="009632CD">
              <w:rPr>
                <w:rFonts w:ascii="Arial" w:hAnsi="Arial" w:cs="Arial"/>
                <w:sz w:val="16"/>
                <w:szCs w:val="18"/>
              </w:rPr>
              <w:t>…</w:t>
            </w:r>
            <w:r w:rsidR="00DD26BA">
              <w:rPr>
                <w:rFonts w:ascii="Arial" w:hAnsi="Arial" w:cs="Arial"/>
                <w:sz w:val="16"/>
                <w:szCs w:val="18"/>
              </w:rPr>
              <w:t>….</w:t>
            </w:r>
            <w:proofErr w:type="gramEnd"/>
            <w:r w:rsidRPr="009632CD">
              <w:rPr>
                <w:rFonts w:ascii="Arial" w:hAnsi="Arial" w:cs="Arial"/>
                <w:sz w:val="16"/>
                <w:szCs w:val="18"/>
              </w:rPr>
              <w:t>……………………………………………………………………………………………………………………….</w:t>
            </w:r>
            <w:r w:rsidRPr="009632CD">
              <w:rPr>
                <w:rFonts w:ascii="Arial" w:hAnsi="Arial" w:cs="Arial"/>
                <w:bCs/>
                <w:sz w:val="16"/>
                <w:szCs w:val="18"/>
              </w:rPr>
              <w:t>11</w:t>
            </w:r>
          </w:p>
        </w:tc>
      </w:tr>
      <w:tr w:rsidR="00533542" w:rsidRPr="009632CD" w14:paraId="5B8167A7" w14:textId="77777777" w:rsidTr="000F6C4A">
        <w:trPr>
          <w:trHeight w:hRule="exact" w:val="227"/>
        </w:trPr>
        <w:tc>
          <w:tcPr>
            <w:tcW w:w="2223" w:type="dxa"/>
            <w:tcBorders>
              <w:left w:val="single" w:sz="4" w:space="0" w:color="auto"/>
            </w:tcBorders>
            <w:vAlign w:val="center"/>
          </w:tcPr>
          <w:p w14:paraId="02EE8CA3" w14:textId="77777777" w:rsidR="00533542" w:rsidRPr="009632CD" w:rsidRDefault="00533542" w:rsidP="00F51780">
            <w:pPr>
              <w:rPr>
                <w:rFonts w:ascii="Arial" w:hAnsi="Arial" w:cs="Arial"/>
                <w:sz w:val="14"/>
                <w:szCs w:val="14"/>
              </w:rPr>
            </w:pPr>
          </w:p>
        </w:tc>
        <w:tc>
          <w:tcPr>
            <w:tcW w:w="8770" w:type="dxa"/>
            <w:gridSpan w:val="92"/>
            <w:tcBorders>
              <w:right w:val="single" w:sz="4" w:space="0" w:color="auto"/>
            </w:tcBorders>
            <w:vAlign w:val="center"/>
          </w:tcPr>
          <w:p w14:paraId="14960D1A" w14:textId="77777777" w:rsidR="00533542" w:rsidRPr="009632CD" w:rsidRDefault="00533542" w:rsidP="00F51780">
            <w:pPr>
              <w:tabs>
                <w:tab w:val="left" w:pos="1091"/>
              </w:tabs>
              <w:ind w:right="5580"/>
              <w:rPr>
                <w:rFonts w:ascii="Arial" w:hAnsi="Arial" w:cs="Arial"/>
                <w:sz w:val="14"/>
                <w:szCs w:val="14"/>
              </w:rPr>
            </w:pPr>
            <w:r w:rsidRPr="009632CD">
              <w:rPr>
                <w:rFonts w:ascii="Arial" w:hAnsi="Arial" w:cs="Arial"/>
                <w:sz w:val="14"/>
                <w:szCs w:val="14"/>
              </w:rPr>
              <w:t>Pays</w:t>
            </w:r>
          </w:p>
        </w:tc>
      </w:tr>
      <w:tr w:rsidR="00533542" w:rsidRPr="009632CD" w14:paraId="27164BA1" w14:textId="77777777" w:rsidTr="000F6C4A">
        <w:trPr>
          <w:trHeight w:val="283"/>
        </w:trPr>
        <w:tc>
          <w:tcPr>
            <w:tcW w:w="2223" w:type="dxa"/>
            <w:tcBorders>
              <w:left w:val="single" w:sz="4" w:space="0" w:color="auto"/>
            </w:tcBorders>
            <w:vAlign w:val="center"/>
          </w:tcPr>
          <w:p w14:paraId="0E724DE8" w14:textId="77777777" w:rsidR="00533542" w:rsidRPr="009632CD" w:rsidRDefault="00533542" w:rsidP="00F51780">
            <w:pPr>
              <w:tabs>
                <w:tab w:val="left" w:pos="2164"/>
                <w:tab w:val="right" w:pos="10980"/>
              </w:tabs>
              <w:ind w:left="87"/>
              <w:rPr>
                <w:rFonts w:ascii="Arial" w:hAnsi="Arial" w:cs="Arial"/>
                <w:sz w:val="16"/>
                <w:szCs w:val="18"/>
              </w:rPr>
            </w:pPr>
            <w:r w:rsidRPr="009632CD">
              <w:rPr>
                <w:rFonts w:ascii="Arial" w:hAnsi="Arial" w:cs="Arial"/>
                <w:spacing w:val="-2"/>
                <w:sz w:val="15"/>
                <w:szCs w:val="15"/>
              </w:rPr>
              <w:t xml:space="preserve">Type de </w:t>
            </w:r>
            <w:bookmarkStart w:id="0" w:name="CaseACocher1"/>
            <w:r w:rsidRPr="009632CD">
              <w:rPr>
                <w:rFonts w:ascii="Arial" w:hAnsi="Arial" w:cs="Arial"/>
                <w:spacing w:val="-2"/>
                <w:sz w:val="15"/>
                <w:szCs w:val="15"/>
              </w:rPr>
              <w:t>Paiement</w:t>
            </w:r>
          </w:p>
        </w:tc>
        <w:bookmarkEnd w:id="0"/>
        <w:tc>
          <w:tcPr>
            <w:tcW w:w="3057" w:type="dxa"/>
            <w:gridSpan w:val="41"/>
            <w:vAlign w:val="center"/>
          </w:tcPr>
          <w:p w14:paraId="522387C2" w14:textId="26296C97" w:rsidR="00533542" w:rsidRPr="009632CD" w:rsidRDefault="00DD26BA" w:rsidP="00F51780">
            <w:pPr>
              <w:tabs>
                <w:tab w:val="left" w:pos="2164"/>
                <w:tab w:val="right" w:pos="10980"/>
              </w:tabs>
              <w:rPr>
                <w:rFonts w:ascii="Arial" w:hAnsi="Arial" w:cs="Arial"/>
                <w:sz w:val="15"/>
                <w:szCs w:val="15"/>
              </w:rPr>
            </w:pPr>
            <w:r>
              <w:rPr>
                <w:rFonts w:ascii="Arial" w:hAnsi="Arial" w:cs="Arial"/>
                <w:bCs/>
                <w:sz w:val="15"/>
                <w:szCs w:val="15"/>
              </w:rPr>
              <w:t xml:space="preserve">* Paiement mensuel  </w:t>
            </w:r>
            <w:r w:rsidR="00533542" w:rsidRPr="009632CD">
              <w:rPr>
                <w:rFonts w:ascii="Arial" w:hAnsi="Arial" w:cs="Arial"/>
                <w:bCs/>
                <w:sz w:val="15"/>
                <w:szCs w:val="15"/>
              </w:rPr>
              <w:t xml:space="preserve"> </w:t>
            </w:r>
            <w:r w:rsidR="007440C1" w:rsidRPr="009632CD">
              <w:rPr>
                <w:rFonts w:ascii="Arial" w:hAnsi="Arial" w:cs="Arial"/>
                <w:bCs/>
                <w:sz w:val="15"/>
                <w:szCs w:val="15"/>
              </w:rPr>
              <w:fldChar w:fldCharType="begin">
                <w:ffData>
                  <w:name w:val="CaseACocher1"/>
                  <w:enabled/>
                  <w:calcOnExit w:val="0"/>
                  <w:checkBox>
                    <w:sizeAuto/>
                    <w:default w:val="0"/>
                  </w:checkBox>
                </w:ffData>
              </w:fldChar>
            </w:r>
            <w:r w:rsidR="00533542" w:rsidRPr="009632CD">
              <w:rPr>
                <w:rFonts w:ascii="Arial" w:hAnsi="Arial" w:cs="Arial"/>
                <w:bCs/>
                <w:sz w:val="15"/>
                <w:szCs w:val="15"/>
              </w:rPr>
              <w:instrText xml:space="preserve"> FORMCHECKBOX </w:instrText>
            </w:r>
            <w:r w:rsidR="009E0991">
              <w:rPr>
                <w:rFonts w:ascii="Arial" w:hAnsi="Arial" w:cs="Arial"/>
                <w:bCs/>
                <w:sz w:val="15"/>
                <w:szCs w:val="15"/>
              </w:rPr>
            </w:r>
            <w:r w:rsidR="009E0991">
              <w:rPr>
                <w:rFonts w:ascii="Arial" w:hAnsi="Arial" w:cs="Arial"/>
                <w:bCs/>
                <w:sz w:val="15"/>
                <w:szCs w:val="15"/>
              </w:rPr>
              <w:fldChar w:fldCharType="separate"/>
            </w:r>
            <w:r w:rsidR="007440C1" w:rsidRPr="009632CD">
              <w:rPr>
                <w:rFonts w:ascii="Arial" w:hAnsi="Arial" w:cs="Arial"/>
                <w:bCs/>
                <w:sz w:val="15"/>
                <w:szCs w:val="15"/>
              </w:rPr>
              <w:fldChar w:fldCharType="end"/>
            </w:r>
          </w:p>
        </w:tc>
        <w:tc>
          <w:tcPr>
            <w:tcW w:w="5714" w:type="dxa"/>
            <w:gridSpan w:val="51"/>
            <w:tcBorders>
              <w:right w:val="single" w:sz="4" w:space="0" w:color="auto"/>
            </w:tcBorders>
            <w:vAlign w:val="center"/>
          </w:tcPr>
          <w:p w14:paraId="381C0C72" w14:textId="6F470AAA" w:rsidR="00533542" w:rsidRPr="009632CD" w:rsidRDefault="00DD26BA" w:rsidP="00F51780">
            <w:pPr>
              <w:ind w:left="23" w:right="72"/>
              <w:rPr>
                <w:rFonts w:ascii="Arial" w:hAnsi="Arial" w:cs="Arial"/>
                <w:b/>
                <w:bCs/>
                <w:sz w:val="15"/>
                <w:szCs w:val="15"/>
              </w:rPr>
            </w:pPr>
            <w:r>
              <w:rPr>
                <w:rFonts w:ascii="Arial" w:hAnsi="Arial" w:cs="Arial"/>
                <w:sz w:val="15"/>
                <w:szCs w:val="15"/>
              </w:rPr>
              <w:t>Paiement ann</w:t>
            </w:r>
            <w:r w:rsidR="00533542" w:rsidRPr="009632CD">
              <w:rPr>
                <w:rFonts w:ascii="Arial" w:hAnsi="Arial" w:cs="Arial"/>
                <w:sz w:val="15"/>
                <w:szCs w:val="15"/>
              </w:rPr>
              <w:t xml:space="preserve">uel </w:t>
            </w:r>
            <w:r>
              <w:rPr>
                <w:rFonts w:ascii="Arial" w:hAnsi="Arial" w:cs="Arial"/>
                <w:sz w:val="15"/>
                <w:szCs w:val="15"/>
              </w:rPr>
              <w:t xml:space="preserve"> </w:t>
            </w:r>
            <w:r w:rsidR="007440C1" w:rsidRPr="009632CD">
              <w:rPr>
                <w:rFonts w:ascii="Arial" w:hAnsi="Arial" w:cs="Arial"/>
                <w:bCs/>
                <w:sz w:val="15"/>
                <w:szCs w:val="15"/>
              </w:rPr>
              <w:fldChar w:fldCharType="begin">
                <w:ffData>
                  <w:name w:val="CaseACocher1"/>
                  <w:enabled/>
                  <w:calcOnExit w:val="0"/>
                  <w:checkBox>
                    <w:sizeAuto/>
                    <w:default w:val="0"/>
                  </w:checkBox>
                </w:ffData>
              </w:fldChar>
            </w:r>
            <w:r w:rsidR="00533542" w:rsidRPr="009632CD">
              <w:rPr>
                <w:rFonts w:ascii="Arial" w:hAnsi="Arial" w:cs="Arial"/>
                <w:bCs/>
                <w:sz w:val="15"/>
                <w:szCs w:val="15"/>
              </w:rPr>
              <w:instrText xml:space="preserve"> FORMCHECKBOX </w:instrText>
            </w:r>
            <w:r w:rsidR="009E0991">
              <w:rPr>
                <w:rFonts w:ascii="Arial" w:hAnsi="Arial" w:cs="Arial"/>
                <w:bCs/>
                <w:sz w:val="15"/>
                <w:szCs w:val="15"/>
              </w:rPr>
            </w:r>
            <w:r w:rsidR="009E0991">
              <w:rPr>
                <w:rFonts w:ascii="Arial" w:hAnsi="Arial" w:cs="Arial"/>
                <w:bCs/>
                <w:sz w:val="15"/>
                <w:szCs w:val="15"/>
              </w:rPr>
              <w:fldChar w:fldCharType="separate"/>
            </w:r>
            <w:r w:rsidR="007440C1" w:rsidRPr="009632CD">
              <w:rPr>
                <w:rFonts w:ascii="Arial" w:hAnsi="Arial" w:cs="Arial"/>
                <w:bCs/>
                <w:sz w:val="15"/>
                <w:szCs w:val="15"/>
              </w:rPr>
              <w:fldChar w:fldCharType="end"/>
            </w:r>
            <w:r w:rsidR="00533542" w:rsidRPr="009632CD">
              <w:rPr>
                <w:rFonts w:ascii="Arial" w:hAnsi="Arial" w:cs="Arial"/>
                <w:bCs/>
                <w:sz w:val="15"/>
                <w:szCs w:val="15"/>
              </w:rPr>
              <w:t xml:space="preserve">           </w:t>
            </w:r>
            <w:r>
              <w:rPr>
                <w:rFonts w:ascii="Arial" w:hAnsi="Arial" w:cs="Arial"/>
                <w:bCs/>
                <w:sz w:val="15"/>
                <w:szCs w:val="15"/>
              </w:rPr>
              <w:t xml:space="preserve">                               </w:t>
            </w:r>
            <w:r w:rsidR="00533542" w:rsidRPr="009632CD">
              <w:rPr>
                <w:rFonts w:ascii="Arial" w:hAnsi="Arial" w:cs="Arial"/>
                <w:bCs/>
                <w:sz w:val="15"/>
                <w:szCs w:val="15"/>
              </w:rPr>
              <w:t xml:space="preserve">                    </w:t>
            </w:r>
            <w:r w:rsidR="00533542">
              <w:rPr>
                <w:rFonts w:ascii="Arial" w:hAnsi="Arial" w:cs="Arial"/>
                <w:bCs/>
                <w:sz w:val="15"/>
                <w:szCs w:val="15"/>
              </w:rPr>
              <w:t xml:space="preserve">          </w:t>
            </w:r>
            <w:r>
              <w:rPr>
                <w:rFonts w:ascii="Arial" w:hAnsi="Arial" w:cs="Arial"/>
                <w:bCs/>
                <w:sz w:val="15"/>
                <w:szCs w:val="15"/>
              </w:rPr>
              <w:t xml:space="preserve">   </w:t>
            </w:r>
            <w:r w:rsidR="00533542">
              <w:rPr>
                <w:rFonts w:ascii="Arial" w:hAnsi="Arial" w:cs="Arial"/>
                <w:bCs/>
                <w:sz w:val="15"/>
                <w:szCs w:val="15"/>
              </w:rPr>
              <w:t xml:space="preserve">                     </w:t>
            </w:r>
            <w:r w:rsidR="00533542" w:rsidRPr="009632CD">
              <w:rPr>
                <w:rFonts w:ascii="Arial" w:hAnsi="Arial" w:cs="Arial"/>
                <w:sz w:val="15"/>
                <w:szCs w:val="15"/>
              </w:rPr>
              <w:t>12</w:t>
            </w:r>
          </w:p>
        </w:tc>
      </w:tr>
      <w:tr w:rsidR="00533542" w:rsidRPr="009632CD" w14:paraId="040876C9" w14:textId="77777777" w:rsidTr="000F6C4A">
        <w:trPr>
          <w:trHeight w:hRule="exact" w:val="283"/>
        </w:trPr>
        <w:tc>
          <w:tcPr>
            <w:tcW w:w="2223" w:type="dxa"/>
            <w:tcBorders>
              <w:left w:val="single" w:sz="4" w:space="0" w:color="auto"/>
            </w:tcBorders>
          </w:tcPr>
          <w:p w14:paraId="1D602DA4" w14:textId="77777777" w:rsidR="00533542" w:rsidRPr="009632CD" w:rsidRDefault="00533542" w:rsidP="00F51780">
            <w:pPr>
              <w:tabs>
                <w:tab w:val="left" w:pos="2160"/>
                <w:tab w:val="right" w:pos="10980"/>
              </w:tabs>
              <w:ind w:left="87"/>
              <w:rPr>
                <w:rFonts w:ascii="Arial" w:hAnsi="Arial" w:cs="Arial"/>
                <w:spacing w:val="-2"/>
                <w:sz w:val="15"/>
                <w:szCs w:val="15"/>
              </w:rPr>
            </w:pPr>
            <w:r w:rsidRPr="009632CD">
              <w:rPr>
                <w:rFonts w:ascii="Arial" w:hAnsi="Arial" w:cs="Arial"/>
                <w:spacing w:val="-2"/>
                <w:sz w:val="15"/>
                <w:szCs w:val="15"/>
              </w:rPr>
              <w:t>Signé à</w:t>
            </w:r>
          </w:p>
        </w:tc>
        <w:tc>
          <w:tcPr>
            <w:tcW w:w="3043" w:type="dxa"/>
            <w:gridSpan w:val="40"/>
            <w:tcBorders>
              <w:right w:val="single" w:sz="8" w:space="0" w:color="auto"/>
            </w:tcBorders>
          </w:tcPr>
          <w:p w14:paraId="0DC3B15E" w14:textId="77777777" w:rsidR="00533542" w:rsidRPr="009632CD" w:rsidRDefault="00533542" w:rsidP="00F51780">
            <w:pPr>
              <w:tabs>
                <w:tab w:val="left" w:pos="2160"/>
              </w:tabs>
              <w:spacing w:before="40"/>
              <w:ind w:left="2"/>
              <w:rPr>
                <w:rFonts w:ascii="Arial" w:hAnsi="Arial" w:cs="Arial"/>
                <w:sz w:val="15"/>
                <w:szCs w:val="15"/>
              </w:rPr>
            </w:pPr>
            <w:r w:rsidRPr="009632CD">
              <w:rPr>
                <w:rFonts w:ascii="Arial" w:hAnsi="Arial" w:cs="Arial"/>
                <w:bCs/>
                <w:sz w:val="16"/>
                <w:szCs w:val="18"/>
              </w:rPr>
              <w:t>*...……………………………………</w:t>
            </w:r>
            <w:proofErr w:type="gramStart"/>
            <w:r w:rsidRPr="009632CD">
              <w:rPr>
                <w:rFonts w:ascii="Arial" w:hAnsi="Arial" w:cs="Arial"/>
                <w:bCs/>
                <w:sz w:val="16"/>
                <w:szCs w:val="18"/>
              </w:rPr>
              <w:t>…….</w:t>
            </w:r>
            <w:proofErr w:type="gramEnd"/>
            <w:r w:rsidRPr="009632CD">
              <w:rPr>
                <w:rFonts w:ascii="Arial" w:hAnsi="Arial" w:cs="Arial"/>
                <w:bCs/>
                <w:sz w:val="14"/>
                <w:szCs w:val="14"/>
              </w:rPr>
              <w:t>2</w:t>
            </w:r>
          </w:p>
        </w:tc>
        <w:tc>
          <w:tcPr>
            <w:tcW w:w="271" w:type="dxa"/>
            <w:gridSpan w:val="4"/>
            <w:tcBorders>
              <w:top w:val="single" w:sz="8" w:space="0" w:color="auto"/>
              <w:left w:val="single" w:sz="8" w:space="0" w:color="auto"/>
              <w:bottom w:val="single" w:sz="8" w:space="0" w:color="auto"/>
              <w:right w:val="single" w:sz="8" w:space="0" w:color="auto"/>
            </w:tcBorders>
          </w:tcPr>
          <w:p w14:paraId="27780CE3" w14:textId="1F2FA020" w:rsidR="00533542" w:rsidRPr="009632CD" w:rsidRDefault="00533542" w:rsidP="00F51780">
            <w:pPr>
              <w:jc w:val="center"/>
              <w:rPr>
                <w:rFonts w:ascii="Arial" w:hAnsi="Arial" w:cs="Arial"/>
                <w:spacing w:val="-1"/>
                <w:sz w:val="15"/>
                <w:szCs w:val="15"/>
              </w:rPr>
            </w:pPr>
          </w:p>
        </w:tc>
        <w:tc>
          <w:tcPr>
            <w:tcW w:w="271" w:type="dxa"/>
            <w:gridSpan w:val="3"/>
            <w:tcBorders>
              <w:top w:val="single" w:sz="8" w:space="0" w:color="auto"/>
              <w:left w:val="single" w:sz="8" w:space="0" w:color="auto"/>
              <w:bottom w:val="single" w:sz="8" w:space="0" w:color="auto"/>
              <w:right w:val="single" w:sz="8" w:space="0" w:color="auto"/>
            </w:tcBorders>
          </w:tcPr>
          <w:p w14:paraId="43931A9C" w14:textId="011EBF66" w:rsidR="00533542" w:rsidRPr="009632CD" w:rsidRDefault="00533542" w:rsidP="00F51780">
            <w:pPr>
              <w:jc w:val="center"/>
              <w:rPr>
                <w:rFonts w:ascii="Arial" w:hAnsi="Arial" w:cs="Arial"/>
                <w:spacing w:val="-1"/>
                <w:sz w:val="15"/>
                <w:szCs w:val="15"/>
              </w:rPr>
            </w:pPr>
          </w:p>
        </w:tc>
        <w:tc>
          <w:tcPr>
            <w:tcW w:w="285" w:type="dxa"/>
            <w:gridSpan w:val="4"/>
            <w:tcBorders>
              <w:left w:val="single" w:sz="8" w:space="0" w:color="auto"/>
              <w:right w:val="single" w:sz="8" w:space="0" w:color="auto"/>
            </w:tcBorders>
          </w:tcPr>
          <w:p w14:paraId="7D70AAB6" w14:textId="77777777" w:rsidR="00533542" w:rsidRPr="009632CD" w:rsidRDefault="00533542" w:rsidP="00F51780">
            <w:pPr>
              <w:jc w:val="center"/>
              <w:rPr>
                <w:rFonts w:ascii="Arial" w:hAnsi="Arial" w:cs="Arial"/>
                <w:spacing w:val="-1"/>
                <w:sz w:val="15"/>
                <w:szCs w:val="15"/>
              </w:rPr>
            </w:pPr>
          </w:p>
        </w:tc>
        <w:tc>
          <w:tcPr>
            <w:tcW w:w="271" w:type="dxa"/>
            <w:gridSpan w:val="4"/>
            <w:tcBorders>
              <w:top w:val="single" w:sz="8" w:space="0" w:color="auto"/>
              <w:left w:val="single" w:sz="8" w:space="0" w:color="auto"/>
              <w:bottom w:val="single" w:sz="8" w:space="0" w:color="auto"/>
              <w:right w:val="single" w:sz="8" w:space="0" w:color="auto"/>
            </w:tcBorders>
          </w:tcPr>
          <w:p w14:paraId="6651F25D" w14:textId="13A16261" w:rsidR="00533542" w:rsidRPr="009632CD" w:rsidRDefault="00533542" w:rsidP="00114433">
            <w:pPr>
              <w:rPr>
                <w:rFonts w:ascii="Arial" w:hAnsi="Arial" w:cs="Arial"/>
                <w:spacing w:val="-1"/>
                <w:sz w:val="15"/>
                <w:szCs w:val="15"/>
              </w:rPr>
            </w:pPr>
          </w:p>
        </w:tc>
        <w:tc>
          <w:tcPr>
            <w:tcW w:w="271" w:type="dxa"/>
            <w:gridSpan w:val="3"/>
            <w:tcBorders>
              <w:top w:val="single" w:sz="8" w:space="0" w:color="auto"/>
              <w:left w:val="single" w:sz="8" w:space="0" w:color="auto"/>
              <w:bottom w:val="single" w:sz="8" w:space="0" w:color="auto"/>
              <w:right w:val="single" w:sz="8" w:space="0" w:color="auto"/>
            </w:tcBorders>
          </w:tcPr>
          <w:p w14:paraId="70CBC980" w14:textId="3147F12B" w:rsidR="00533542" w:rsidRPr="009632CD" w:rsidRDefault="00533542" w:rsidP="00F51780">
            <w:pPr>
              <w:jc w:val="center"/>
              <w:rPr>
                <w:rFonts w:ascii="Arial" w:hAnsi="Arial" w:cs="Arial"/>
                <w:spacing w:val="-1"/>
                <w:sz w:val="15"/>
                <w:szCs w:val="15"/>
              </w:rPr>
            </w:pPr>
          </w:p>
        </w:tc>
        <w:tc>
          <w:tcPr>
            <w:tcW w:w="271" w:type="dxa"/>
            <w:gridSpan w:val="4"/>
            <w:tcBorders>
              <w:left w:val="single" w:sz="8" w:space="0" w:color="auto"/>
              <w:right w:val="single" w:sz="8" w:space="0" w:color="auto"/>
            </w:tcBorders>
          </w:tcPr>
          <w:p w14:paraId="54FE2D08" w14:textId="77777777" w:rsidR="00533542" w:rsidRPr="009632CD" w:rsidRDefault="00533542" w:rsidP="00F51780">
            <w:pPr>
              <w:jc w:val="center"/>
              <w:rPr>
                <w:rFonts w:ascii="Arial" w:hAnsi="Arial" w:cs="Arial"/>
                <w:spacing w:val="-1"/>
                <w:sz w:val="15"/>
                <w:szCs w:val="15"/>
              </w:rPr>
            </w:pPr>
          </w:p>
        </w:tc>
        <w:tc>
          <w:tcPr>
            <w:tcW w:w="291" w:type="dxa"/>
            <w:gridSpan w:val="3"/>
            <w:tcBorders>
              <w:top w:val="single" w:sz="8" w:space="0" w:color="auto"/>
              <w:left w:val="single" w:sz="8" w:space="0" w:color="auto"/>
              <w:bottom w:val="single" w:sz="8" w:space="0" w:color="auto"/>
              <w:right w:val="single" w:sz="8" w:space="0" w:color="auto"/>
            </w:tcBorders>
          </w:tcPr>
          <w:p w14:paraId="36127DB9" w14:textId="53C49985" w:rsidR="00533542" w:rsidRPr="00114433" w:rsidRDefault="00114433" w:rsidP="00114433">
            <w:pPr>
              <w:jc w:val="center"/>
              <w:rPr>
                <w:rFonts w:ascii="Arial" w:hAnsi="Arial" w:cs="Arial"/>
                <w:spacing w:val="-1"/>
                <w:sz w:val="22"/>
                <w:szCs w:val="22"/>
              </w:rPr>
            </w:pPr>
            <w:r>
              <w:rPr>
                <w:rFonts w:ascii="Arial" w:hAnsi="Arial" w:cs="Arial"/>
                <w:spacing w:val="-1"/>
                <w:sz w:val="22"/>
                <w:szCs w:val="22"/>
              </w:rPr>
              <w:t>2</w:t>
            </w:r>
          </w:p>
        </w:tc>
        <w:tc>
          <w:tcPr>
            <w:tcW w:w="271" w:type="dxa"/>
            <w:gridSpan w:val="4"/>
            <w:tcBorders>
              <w:top w:val="single" w:sz="8" w:space="0" w:color="auto"/>
              <w:left w:val="single" w:sz="8" w:space="0" w:color="auto"/>
              <w:bottom w:val="single" w:sz="8" w:space="0" w:color="auto"/>
              <w:right w:val="single" w:sz="8" w:space="0" w:color="auto"/>
            </w:tcBorders>
          </w:tcPr>
          <w:p w14:paraId="7E6DF8AC" w14:textId="3842657A" w:rsidR="00533542" w:rsidRPr="00114433" w:rsidRDefault="00114433" w:rsidP="00F51780">
            <w:pPr>
              <w:jc w:val="center"/>
              <w:rPr>
                <w:rFonts w:ascii="Arial" w:hAnsi="Arial" w:cs="Arial"/>
                <w:spacing w:val="-1"/>
              </w:rPr>
            </w:pPr>
            <w:r w:rsidRPr="00114433">
              <w:rPr>
                <w:rFonts w:ascii="Arial" w:hAnsi="Arial" w:cs="Arial"/>
                <w:spacing w:val="-1"/>
              </w:rPr>
              <w:t>0</w:t>
            </w:r>
          </w:p>
        </w:tc>
        <w:tc>
          <w:tcPr>
            <w:tcW w:w="271" w:type="dxa"/>
            <w:gridSpan w:val="3"/>
            <w:tcBorders>
              <w:top w:val="single" w:sz="8" w:space="0" w:color="auto"/>
              <w:left w:val="single" w:sz="8" w:space="0" w:color="auto"/>
              <w:bottom w:val="single" w:sz="8" w:space="0" w:color="auto"/>
              <w:right w:val="single" w:sz="8" w:space="0" w:color="auto"/>
            </w:tcBorders>
          </w:tcPr>
          <w:p w14:paraId="5BE9CFD9" w14:textId="1A059713" w:rsidR="00533542" w:rsidRPr="00114433" w:rsidRDefault="00E975E3" w:rsidP="00F51780">
            <w:pPr>
              <w:jc w:val="center"/>
              <w:rPr>
                <w:rFonts w:ascii="Arial" w:hAnsi="Arial" w:cs="Arial"/>
                <w:spacing w:val="-1"/>
              </w:rPr>
            </w:pPr>
            <w:r>
              <w:rPr>
                <w:rFonts w:ascii="Arial" w:hAnsi="Arial" w:cs="Arial"/>
                <w:spacing w:val="-1"/>
              </w:rPr>
              <w:t>2</w:t>
            </w:r>
          </w:p>
        </w:tc>
        <w:tc>
          <w:tcPr>
            <w:tcW w:w="271" w:type="dxa"/>
            <w:gridSpan w:val="3"/>
            <w:tcBorders>
              <w:top w:val="single" w:sz="8" w:space="0" w:color="auto"/>
              <w:left w:val="single" w:sz="8" w:space="0" w:color="auto"/>
              <w:bottom w:val="single" w:sz="8" w:space="0" w:color="auto"/>
              <w:right w:val="single" w:sz="8" w:space="0" w:color="auto"/>
            </w:tcBorders>
          </w:tcPr>
          <w:p w14:paraId="33D7B14B" w14:textId="12388364" w:rsidR="00533542" w:rsidRPr="00114433" w:rsidRDefault="00D60546" w:rsidP="00F51780">
            <w:pPr>
              <w:jc w:val="center"/>
              <w:rPr>
                <w:rFonts w:ascii="Arial" w:hAnsi="Arial" w:cs="Arial"/>
                <w:spacing w:val="-1"/>
              </w:rPr>
            </w:pPr>
            <w:r>
              <w:rPr>
                <w:rFonts w:ascii="Arial" w:hAnsi="Arial" w:cs="Arial"/>
                <w:spacing w:val="-1"/>
              </w:rPr>
              <w:t>3</w:t>
            </w:r>
          </w:p>
        </w:tc>
        <w:tc>
          <w:tcPr>
            <w:tcW w:w="2980" w:type="dxa"/>
            <w:gridSpan w:val="17"/>
            <w:tcBorders>
              <w:left w:val="single" w:sz="8" w:space="0" w:color="auto"/>
              <w:right w:val="single" w:sz="4" w:space="0" w:color="auto"/>
            </w:tcBorders>
            <w:vAlign w:val="center"/>
          </w:tcPr>
          <w:p w14:paraId="74B94E94" w14:textId="77777777" w:rsidR="00533542" w:rsidRPr="009632CD" w:rsidRDefault="00533542" w:rsidP="00F51780">
            <w:pPr>
              <w:rPr>
                <w:rFonts w:ascii="Arial" w:hAnsi="Arial" w:cs="Arial"/>
                <w:spacing w:val="-1"/>
                <w:sz w:val="15"/>
                <w:szCs w:val="15"/>
              </w:rPr>
            </w:pPr>
            <w:r w:rsidRPr="009632CD">
              <w:rPr>
                <w:rFonts w:ascii="Arial" w:hAnsi="Arial" w:cs="Arial"/>
                <w:spacing w:val="-1"/>
                <w:sz w:val="15"/>
                <w:szCs w:val="15"/>
              </w:rPr>
              <w:t xml:space="preserve">                                                        </w:t>
            </w:r>
            <w:r>
              <w:rPr>
                <w:rFonts w:ascii="Arial" w:hAnsi="Arial" w:cs="Arial"/>
                <w:spacing w:val="-1"/>
                <w:sz w:val="14"/>
                <w:szCs w:val="14"/>
              </w:rPr>
              <w:t xml:space="preserve">      </w:t>
            </w:r>
            <w:r w:rsidRPr="009632CD">
              <w:rPr>
                <w:rFonts w:ascii="Arial" w:hAnsi="Arial" w:cs="Arial"/>
                <w:spacing w:val="-1"/>
                <w:sz w:val="14"/>
                <w:szCs w:val="14"/>
              </w:rPr>
              <w:t xml:space="preserve">  </w:t>
            </w:r>
            <w:r>
              <w:rPr>
                <w:rFonts w:ascii="Arial" w:hAnsi="Arial" w:cs="Arial"/>
                <w:spacing w:val="-1"/>
                <w:sz w:val="14"/>
                <w:szCs w:val="14"/>
              </w:rPr>
              <w:t xml:space="preserve">   </w:t>
            </w:r>
            <w:r>
              <w:rPr>
                <w:rFonts w:ascii="Arial" w:hAnsi="Arial" w:cs="Arial"/>
                <w:spacing w:val="-1"/>
                <w:sz w:val="15"/>
                <w:szCs w:val="15"/>
              </w:rPr>
              <w:t>1</w:t>
            </w:r>
            <w:r w:rsidRPr="009632CD">
              <w:rPr>
                <w:rFonts w:ascii="Arial" w:hAnsi="Arial" w:cs="Arial"/>
                <w:spacing w:val="-1"/>
                <w:sz w:val="15"/>
                <w:szCs w:val="15"/>
              </w:rPr>
              <w:t>3</w:t>
            </w:r>
          </w:p>
        </w:tc>
      </w:tr>
      <w:tr w:rsidR="00533542" w:rsidRPr="009632CD" w14:paraId="0819136E" w14:textId="77777777" w:rsidTr="000F6C4A">
        <w:trPr>
          <w:trHeight w:hRule="exact" w:val="227"/>
        </w:trPr>
        <w:tc>
          <w:tcPr>
            <w:tcW w:w="2223" w:type="dxa"/>
            <w:tcBorders>
              <w:left w:val="single" w:sz="4" w:space="0" w:color="auto"/>
            </w:tcBorders>
          </w:tcPr>
          <w:p w14:paraId="53C1A99A" w14:textId="77777777" w:rsidR="00533542" w:rsidRPr="009632CD" w:rsidRDefault="00533542" w:rsidP="00F51780">
            <w:pPr>
              <w:rPr>
                <w:rFonts w:ascii="Arial" w:hAnsi="Arial" w:cs="Arial"/>
                <w:spacing w:val="-2"/>
                <w:sz w:val="15"/>
                <w:szCs w:val="15"/>
              </w:rPr>
            </w:pPr>
          </w:p>
        </w:tc>
        <w:tc>
          <w:tcPr>
            <w:tcW w:w="3043" w:type="dxa"/>
            <w:gridSpan w:val="40"/>
          </w:tcPr>
          <w:p w14:paraId="479455B5" w14:textId="77777777" w:rsidR="00533542" w:rsidRPr="009632CD" w:rsidRDefault="00533542" w:rsidP="00F51780">
            <w:pPr>
              <w:tabs>
                <w:tab w:val="left" w:pos="2160"/>
              </w:tabs>
              <w:spacing w:before="40"/>
              <w:ind w:left="78"/>
              <w:rPr>
                <w:rFonts w:ascii="Arial" w:hAnsi="Arial" w:cs="Arial"/>
                <w:sz w:val="14"/>
                <w:szCs w:val="14"/>
              </w:rPr>
            </w:pPr>
            <w:r w:rsidRPr="009632CD">
              <w:rPr>
                <w:rFonts w:ascii="Arial" w:hAnsi="Arial" w:cs="Arial"/>
                <w:sz w:val="14"/>
                <w:szCs w:val="14"/>
              </w:rPr>
              <w:t>Lieu</w:t>
            </w:r>
          </w:p>
        </w:tc>
        <w:tc>
          <w:tcPr>
            <w:tcW w:w="5728" w:type="dxa"/>
            <w:gridSpan w:val="52"/>
            <w:tcBorders>
              <w:right w:val="single" w:sz="4" w:space="0" w:color="auto"/>
            </w:tcBorders>
          </w:tcPr>
          <w:p w14:paraId="20A8D5A6" w14:textId="77777777" w:rsidR="00533542" w:rsidRPr="009632CD" w:rsidRDefault="00533542" w:rsidP="00F51780">
            <w:pPr>
              <w:tabs>
                <w:tab w:val="left" w:pos="2160"/>
              </w:tabs>
              <w:spacing w:before="40"/>
              <w:ind w:left="78"/>
              <w:rPr>
                <w:rFonts w:ascii="Arial" w:hAnsi="Arial" w:cs="Arial"/>
                <w:sz w:val="14"/>
                <w:szCs w:val="14"/>
              </w:rPr>
            </w:pPr>
            <w:r w:rsidRPr="009632CD">
              <w:rPr>
                <w:rFonts w:ascii="Arial" w:hAnsi="Arial" w:cs="Arial"/>
                <w:sz w:val="14"/>
                <w:szCs w:val="14"/>
              </w:rPr>
              <w:t>Date</w:t>
            </w:r>
          </w:p>
        </w:tc>
      </w:tr>
      <w:tr w:rsidR="00533542" w:rsidRPr="009632CD" w14:paraId="63AA6670" w14:textId="77777777" w:rsidTr="000F6C4A">
        <w:trPr>
          <w:trHeight w:hRule="exact" w:val="227"/>
        </w:trPr>
        <w:tc>
          <w:tcPr>
            <w:tcW w:w="2223" w:type="dxa"/>
            <w:tcBorders>
              <w:left w:val="single" w:sz="4" w:space="0" w:color="auto"/>
            </w:tcBorders>
          </w:tcPr>
          <w:p w14:paraId="450B196F" w14:textId="77777777" w:rsidR="00533542" w:rsidRPr="009632CD" w:rsidRDefault="00533542" w:rsidP="00F51780">
            <w:pPr>
              <w:tabs>
                <w:tab w:val="left" w:pos="2160"/>
              </w:tabs>
              <w:spacing w:before="40"/>
              <w:ind w:left="78"/>
              <w:rPr>
                <w:rFonts w:ascii="Arial" w:hAnsi="Arial" w:cs="Arial"/>
                <w:sz w:val="16"/>
                <w:szCs w:val="18"/>
              </w:rPr>
            </w:pPr>
            <w:r w:rsidRPr="009632CD">
              <w:rPr>
                <w:rFonts w:ascii="Arial" w:hAnsi="Arial" w:cs="Arial"/>
                <w:sz w:val="15"/>
                <w:szCs w:val="15"/>
              </w:rPr>
              <w:t>Signature(s)</w:t>
            </w:r>
          </w:p>
        </w:tc>
        <w:tc>
          <w:tcPr>
            <w:tcW w:w="8770" w:type="dxa"/>
            <w:gridSpan w:val="92"/>
            <w:tcBorders>
              <w:right w:val="single" w:sz="4" w:space="0" w:color="auto"/>
            </w:tcBorders>
          </w:tcPr>
          <w:p w14:paraId="55DB932F" w14:textId="77777777" w:rsidR="00533542" w:rsidRPr="009632CD" w:rsidRDefault="00533542" w:rsidP="00F51780">
            <w:pPr>
              <w:tabs>
                <w:tab w:val="left" w:pos="2160"/>
              </w:tabs>
              <w:spacing w:before="40"/>
              <w:ind w:left="78"/>
              <w:rPr>
                <w:rFonts w:ascii="Arial" w:hAnsi="Arial" w:cs="Arial"/>
                <w:sz w:val="16"/>
                <w:szCs w:val="18"/>
              </w:rPr>
            </w:pPr>
            <w:r w:rsidRPr="009632CD">
              <w:rPr>
                <w:rFonts w:ascii="Arial" w:hAnsi="Arial" w:cs="Arial"/>
                <w:sz w:val="15"/>
                <w:szCs w:val="15"/>
              </w:rPr>
              <w:t>*</w:t>
            </w:r>
            <w:r w:rsidRPr="009632CD">
              <w:rPr>
                <w:rFonts w:ascii="Arial" w:hAnsi="Arial" w:cs="Arial"/>
                <w:sz w:val="14"/>
                <w:szCs w:val="14"/>
              </w:rPr>
              <w:t>Veuillez signer ici</w:t>
            </w:r>
          </w:p>
        </w:tc>
      </w:tr>
      <w:tr w:rsidR="00533542" w:rsidRPr="009632CD" w14:paraId="0F913F5D" w14:textId="77777777" w:rsidTr="000F6C4A">
        <w:trPr>
          <w:trHeight w:hRule="exact" w:val="451"/>
        </w:trPr>
        <w:tc>
          <w:tcPr>
            <w:tcW w:w="2223" w:type="dxa"/>
            <w:tcBorders>
              <w:left w:val="single" w:sz="4" w:space="0" w:color="auto"/>
              <w:right w:val="single" w:sz="4" w:space="0" w:color="auto"/>
            </w:tcBorders>
          </w:tcPr>
          <w:p w14:paraId="1B28B3E7" w14:textId="77777777" w:rsidR="00533542" w:rsidRPr="009632CD" w:rsidRDefault="00533542" w:rsidP="00F51780">
            <w:pPr>
              <w:rPr>
                <w:rFonts w:ascii="Arial" w:hAnsi="Arial" w:cs="Arial"/>
                <w:sz w:val="16"/>
                <w:szCs w:val="18"/>
              </w:rPr>
            </w:pPr>
          </w:p>
        </w:tc>
        <w:tc>
          <w:tcPr>
            <w:tcW w:w="7267" w:type="dxa"/>
            <w:gridSpan w:val="89"/>
            <w:tcBorders>
              <w:top w:val="single" w:sz="4" w:space="0" w:color="auto"/>
              <w:left w:val="single" w:sz="4" w:space="0" w:color="auto"/>
              <w:bottom w:val="single" w:sz="4" w:space="0" w:color="auto"/>
              <w:right w:val="single" w:sz="4" w:space="0" w:color="auto"/>
            </w:tcBorders>
            <w:vAlign w:val="center"/>
          </w:tcPr>
          <w:p w14:paraId="038A56E6" w14:textId="77777777" w:rsidR="00533542" w:rsidRPr="009632CD" w:rsidRDefault="00533542" w:rsidP="00F51780">
            <w:pPr>
              <w:jc w:val="center"/>
              <w:rPr>
                <w:rFonts w:ascii="Arial" w:hAnsi="Arial" w:cs="Arial"/>
                <w:sz w:val="16"/>
                <w:szCs w:val="18"/>
              </w:rPr>
            </w:pPr>
          </w:p>
        </w:tc>
        <w:tc>
          <w:tcPr>
            <w:tcW w:w="1503" w:type="dxa"/>
            <w:gridSpan w:val="3"/>
            <w:tcBorders>
              <w:left w:val="single" w:sz="4" w:space="0" w:color="auto"/>
              <w:right w:val="single" w:sz="4" w:space="0" w:color="auto"/>
            </w:tcBorders>
          </w:tcPr>
          <w:p w14:paraId="6D346EF3" w14:textId="77777777" w:rsidR="00533542" w:rsidRPr="009632CD" w:rsidRDefault="00533542" w:rsidP="00F51780">
            <w:pPr>
              <w:rPr>
                <w:rFonts w:ascii="Arial" w:hAnsi="Arial" w:cs="Arial"/>
                <w:sz w:val="16"/>
                <w:szCs w:val="18"/>
              </w:rPr>
            </w:pPr>
          </w:p>
        </w:tc>
      </w:tr>
      <w:tr w:rsidR="00533542" w:rsidRPr="009632CD" w14:paraId="606928A5" w14:textId="77777777" w:rsidTr="000F6C4A">
        <w:trPr>
          <w:trHeight w:hRule="exact" w:val="227"/>
        </w:trPr>
        <w:tc>
          <w:tcPr>
            <w:tcW w:w="10993" w:type="dxa"/>
            <w:gridSpan w:val="93"/>
            <w:tcBorders>
              <w:left w:val="single" w:sz="4" w:space="0" w:color="auto"/>
              <w:bottom w:val="single" w:sz="4" w:space="0" w:color="auto"/>
              <w:right w:val="single" w:sz="4" w:space="0" w:color="auto"/>
            </w:tcBorders>
            <w:vAlign w:val="center"/>
          </w:tcPr>
          <w:p w14:paraId="52389997" w14:textId="77777777" w:rsidR="00533542" w:rsidRPr="009632CD" w:rsidRDefault="00533542" w:rsidP="00F51780">
            <w:pPr>
              <w:ind w:left="87"/>
              <w:rPr>
                <w:rFonts w:ascii="Arial" w:hAnsi="Arial" w:cs="Arial"/>
                <w:spacing w:val="1"/>
                <w:sz w:val="15"/>
                <w:szCs w:val="15"/>
              </w:rPr>
            </w:pPr>
            <w:r w:rsidRPr="009632CD">
              <w:rPr>
                <w:rFonts w:ascii="Arial" w:hAnsi="Arial" w:cs="Arial"/>
                <w:spacing w:val="-2"/>
                <w:sz w:val="14"/>
                <w:szCs w:val="18"/>
              </w:rPr>
              <w:t xml:space="preserve">Note : Vos droits concernant le présent mandat sont expliqués dans </w:t>
            </w:r>
            <w:r w:rsidRPr="009632CD">
              <w:rPr>
                <w:rFonts w:ascii="Arial" w:hAnsi="Arial" w:cs="Arial"/>
                <w:spacing w:val="1"/>
                <w:sz w:val="14"/>
                <w:szCs w:val="18"/>
              </w:rPr>
              <w:t>un document que vous pouvez obtenir auprès de votre banque</w:t>
            </w:r>
          </w:p>
        </w:tc>
      </w:tr>
      <w:tr w:rsidR="00533542" w:rsidRPr="009632CD" w14:paraId="3A4E0739" w14:textId="77777777" w:rsidTr="000F6C4A">
        <w:trPr>
          <w:trHeight w:hRule="exact" w:val="57"/>
        </w:trPr>
        <w:tc>
          <w:tcPr>
            <w:tcW w:w="10993" w:type="dxa"/>
            <w:gridSpan w:val="93"/>
            <w:tcBorders>
              <w:top w:val="single" w:sz="4" w:space="0" w:color="auto"/>
              <w:left w:val="single" w:sz="4" w:space="0" w:color="auto"/>
              <w:bottom w:val="single" w:sz="4" w:space="0" w:color="auto"/>
              <w:right w:val="single" w:sz="4" w:space="0" w:color="auto"/>
            </w:tcBorders>
          </w:tcPr>
          <w:p w14:paraId="3D492645" w14:textId="77777777" w:rsidR="00533542" w:rsidRPr="009632CD" w:rsidRDefault="00533542" w:rsidP="00F51780">
            <w:pPr>
              <w:rPr>
                <w:rFonts w:ascii="Arial" w:hAnsi="Arial" w:cs="Arial"/>
                <w:sz w:val="6"/>
                <w:szCs w:val="18"/>
              </w:rPr>
            </w:pPr>
          </w:p>
        </w:tc>
      </w:tr>
    </w:tbl>
    <w:p w14:paraId="5E77ED99" w14:textId="77777777" w:rsidR="00F01431" w:rsidRDefault="00F01431" w:rsidP="00E377FB">
      <w:pPr>
        <w:pBdr>
          <w:top w:val="single" w:sz="4" w:space="1" w:color="auto"/>
          <w:left w:val="single" w:sz="4" w:space="6" w:color="auto"/>
          <w:bottom w:val="single" w:sz="4" w:space="0" w:color="auto"/>
          <w:right w:val="single" w:sz="4" w:space="23" w:color="auto"/>
        </w:pBdr>
        <w:spacing w:line="140" w:lineRule="exact"/>
      </w:pPr>
    </w:p>
    <w:p w14:paraId="6C16E7FC" w14:textId="3D23476D" w:rsidR="00E377FB" w:rsidRDefault="00E377FB" w:rsidP="00E377FB">
      <w:pPr>
        <w:pBdr>
          <w:top w:val="single" w:sz="4" w:space="1" w:color="auto"/>
          <w:left w:val="single" w:sz="4" w:space="6" w:color="auto"/>
          <w:bottom w:val="single" w:sz="4" w:space="0" w:color="auto"/>
          <w:right w:val="single" w:sz="4" w:space="23" w:color="auto"/>
        </w:pBdr>
      </w:pPr>
      <w:r w:rsidRPr="00E377FB">
        <w:rPr>
          <w:b/>
          <w:i/>
          <w:u w:val="single"/>
        </w:rPr>
        <w:t>Observations </w:t>
      </w:r>
      <w:r>
        <w:t>:</w:t>
      </w:r>
    </w:p>
    <w:p w14:paraId="45CEA17D"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23160477"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1EB60AB8"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8C6053E"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FC3F18A"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B16290D"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2C31C38C"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0C2793F3"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5638CB2"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37196414"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4211DD1"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581D0DC"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0368461"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06814BC4"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29445F78"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3F0F3A16"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634405F"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5D96694E"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E52CBA5"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795B71DF"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42C7ECF"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7A099C58"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5DBFD14E"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22CD888F"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41FCAD04"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15864ED8"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5C8B6685"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AE8E30A"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035AF7F7"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53E75FA0" w14:textId="77777777" w:rsidR="00E377FB" w:rsidRDefault="00E377FB" w:rsidP="00E377FB">
      <w:pPr>
        <w:pBdr>
          <w:top w:val="single" w:sz="4" w:space="1" w:color="auto"/>
          <w:left w:val="single" w:sz="4" w:space="6" w:color="auto"/>
          <w:bottom w:val="single" w:sz="4" w:space="0" w:color="auto"/>
          <w:right w:val="single" w:sz="4" w:space="23" w:color="auto"/>
        </w:pBdr>
        <w:spacing w:line="140" w:lineRule="exact"/>
      </w:pPr>
    </w:p>
    <w:p w14:paraId="6E4C4CFF" w14:textId="77777777" w:rsidR="00E377FB" w:rsidRPr="00F01431" w:rsidRDefault="00E377FB" w:rsidP="00E377FB">
      <w:pPr>
        <w:pBdr>
          <w:top w:val="single" w:sz="4" w:space="1" w:color="auto"/>
          <w:left w:val="single" w:sz="4" w:space="6" w:color="auto"/>
          <w:bottom w:val="single" w:sz="4" w:space="0" w:color="auto"/>
          <w:right w:val="single" w:sz="4" w:space="23" w:color="auto"/>
        </w:pBdr>
        <w:spacing w:line="140" w:lineRule="exact"/>
      </w:pPr>
    </w:p>
    <w:p w14:paraId="6B0FE867" w14:textId="77777777" w:rsidR="00F01431" w:rsidRPr="00F01431" w:rsidRDefault="00F01431" w:rsidP="00E377FB">
      <w:pPr>
        <w:spacing w:line="140" w:lineRule="exact"/>
      </w:pPr>
    </w:p>
    <w:p w14:paraId="5C53B033" w14:textId="77777777" w:rsidR="00533542" w:rsidRPr="009632CD" w:rsidRDefault="00533542" w:rsidP="00533542">
      <w:pPr>
        <w:numPr>
          <w:ilvl w:val="0"/>
          <w:numId w:val="12"/>
        </w:numPr>
        <w:spacing w:line="140" w:lineRule="exact"/>
      </w:pPr>
      <w:r w:rsidRPr="009632CD">
        <w:rPr>
          <w:rFonts w:ascii="Arial" w:hAnsi="Arial" w:cs="Arial"/>
          <w:spacing w:val="1"/>
          <w:sz w:val="14"/>
          <w:szCs w:val="14"/>
        </w:rPr>
        <w:t xml:space="preserve">La longueur maximum pour un nom est de 70 caractères </w:t>
      </w:r>
    </w:p>
    <w:p w14:paraId="1786288A" w14:textId="271858E4" w:rsidR="00856723" w:rsidRPr="00E377FB" w:rsidRDefault="00533542" w:rsidP="00E377FB">
      <w:pPr>
        <w:numPr>
          <w:ilvl w:val="0"/>
          <w:numId w:val="12"/>
        </w:numPr>
        <w:spacing w:line="140" w:lineRule="exact"/>
        <w:rPr>
          <w:rFonts w:ascii="Arial" w:hAnsi="Arial" w:cs="Arial"/>
          <w:spacing w:val="1"/>
          <w:sz w:val="2"/>
          <w:szCs w:val="14"/>
        </w:rPr>
      </w:pPr>
      <w:r w:rsidRPr="009632CD">
        <w:rPr>
          <w:rFonts w:ascii="Arial" w:hAnsi="Arial" w:cs="Arial"/>
          <w:spacing w:val="1"/>
          <w:sz w:val="14"/>
          <w:szCs w:val="14"/>
        </w:rPr>
        <w:t>Cette ligne a une longueur maximum de 35 caractères</w:t>
      </w:r>
      <w:r w:rsidR="00D31FCE" w:rsidRPr="00E377FB">
        <w:rPr>
          <w:rFonts w:ascii="Verdana" w:hAnsi="Verdana"/>
          <w:sz w:val="2"/>
          <w:szCs w:val="4"/>
        </w:rPr>
        <w:t xml:space="preserve"> </w:t>
      </w:r>
    </w:p>
    <w:sectPr w:rsidR="00856723" w:rsidRPr="00E377FB" w:rsidSect="00804062">
      <w:pgSz w:w="11906" w:h="16838" w:code="9"/>
      <w:pgMar w:top="922" w:right="849" w:bottom="567" w:left="720" w:header="1" w:footer="2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F694" w14:textId="77777777" w:rsidR="004F616F" w:rsidRDefault="004F616F">
      <w:r>
        <w:separator/>
      </w:r>
    </w:p>
  </w:endnote>
  <w:endnote w:type="continuationSeparator" w:id="0">
    <w:p w14:paraId="6296C20A" w14:textId="77777777" w:rsidR="004F616F" w:rsidRDefault="004F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Gras">
    <w:altName w:val="Arial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18D4" w14:textId="670A843C" w:rsidR="000F6C4A" w:rsidRDefault="000F6C4A" w:rsidP="00A1583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B33C4">
      <w:rPr>
        <w:rStyle w:val="Numrodepage"/>
        <w:noProof/>
      </w:rPr>
      <w:t>2</w:t>
    </w:r>
    <w:r>
      <w:rPr>
        <w:rStyle w:val="Numrodepage"/>
      </w:rPr>
      <w:fldChar w:fldCharType="end"/>
    </w:r>
  </w:p>
  <w:p w14:paraId="67EC53B5" w14:textId="77777777" w:rsidR="000F6C4A" w:rsidRDefault="000F6C4A" w:rsidP="002D3C9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0E6A" w14:textId="36C34F4B" w:rsidR="000F6C4A" w:rsidRPr="003126B4" w:rsidRDefault="000F6C4A">
    <w:pPr>
      <w:pStyle w:val="Pieddepage"/>
      <w:jc w:val="right"/>
      <w:rPr>
        <w:rFonts w:ascii="Tahoma" w:hAnsi="Tahoma" w:cs="Tahoma"/>
        <w:sz w:val="14"/>
        <w:szCs w:val="14"/>
      </w:rPr>
    </w:pPr>
    <w:r>
      <w:rPr>
        <w:rFonts w:ascii="Tahoma" w:hAnsi="Tahoma" w:cs="Tahoma"/>
        <w:noProof/>
        <w:sz w:val="14"/>
        <w:szCs w:val="14"/>
        <w:lang w:eastAsia="fr-FR"/>
      </w:rPr>
      <mc:AlternateContent>
        <mc:Choice Requires="wps">
          <w:drawing>
            <wp:anchor distT="0" distB="0" distL="114300" distR="114300" simplePos="0" relativeHeight="251658752" behindDoc="0" locked="0" layoutInCell="1" allowOverlap="1" wp14:anchorId="1193641E" wp14:editId="5E749476">
              <wp:simplePos x="0" y="0"/>
              <wp:positionH relativeFrom="column">
                <wp:posOffset>-329565</wp:posOffset>
              </wp:positionH>
              <wp:positionV relativeFrom="paragraph">
                <wp:posOffset>-1263015</wp:posOffset>
              </wp:positionV>
              <wp:extent cx="297815" cy="1499235"/>
              <wp:effectExtent l="3810" t="3810" r="317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4A3C" w14:textId="43375629" w:rsidR="000F6C4A" w:rsidRPr="003126B4" w:rsidRDefault="000F6C4A" w:rsidP="003126B4">
                          <w:pPr>
                            <w:jc w:val="center"/>
                            <w:rPr>
                              <w:rFonts w:ascii="Tahoma" w:hAnsi="Tahoma" w:cs="Tahoma"/>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3641E" id="_x0000_t202" coordsize="21600,21600" o:spt="202" path="m,l,21600r21600,l21600,xe">
              <v:stroke joinstyle="miter"/>
              <v:path gradientshapeok="t" o:connecttype="rect"/>
            </v:shapetype>
            <v:shape id="Text Box 2" o:spid="_x0000_s1027" type="#_x0000_t202" style="position:absolute;left:0;text-align:left;margin-left:-25.95pt;margin-top:-99.45pt;width:23.45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" filled="f" stroked="f">
              <v:textbox style="layout-flow:vertical;mso-layout-flow-alt:bottom-to-top">
                <w:txbxContent>
                  <w:p w14:paraId="39704A3C" w14:textId="43375629" w:rsidR="000F6C4A" w:rsidRPr="003126B4" w:rsidRDefault="000F6C4A" w:rsidP="003126B4">
                    <w:pPr>
                      <w:jc w:val="center"/>
                      <w:rPr>
                        <w:rFonts w:ascii="Tahoma" w:hAnsi="Tahoma" w:cs="Tahoma"/>
                        <w:sz w:val="12"/>
                        <w:szCs w:val="12"/>
                      </w:rPr>
                    </w:pPr>
                  </w:p>
                </w:txbxContent>
              </v:textbox>
            </v:shape>
          </w:pict>
        </mc:Fallback>
      </mc:AlternateContent>
    </w:r>
  </w:p>
  <w:p w14:paraId="319FD134" w14:textId="77777777" w:rsidR="00127F1D" w:rsidRDefault="00127F1D" w:rsidP="00127F1D">
    <w:pPr>
      <w:pBdr>
        <w:top w:val="single" w:sz="8" w:space="1" w:color="FF0000"/>
      </w:pBdr>
      <w:autoSpaceDE w:val="0"/>
      <w:autoSpaceDN w:val="0"/>
      <w:adjustRightInd w:val="0"/>
      <w:ind w:right="-1"/>
      <w:rPr>
        <w:rFonts w:ascii="Tahoma" w:hAnsi="Tahoma" w:cs="Tahoma"/>
        <w:sz w:val="6"/>
        <w:szCs w:val="6"/>
      </w:rPr>
    </w:pPr>
  </w:p>
  <w:p w14:paraId="5B2996F9" w14:textId="77777777" w:rsidR="00127F1D" w:rsidRDefault="00127F1D" w:rsidP="00127F1D">
    <w:pPr>
      <w:pBdr>
        <w:top w:val="single" w:sz="8" w:space="1" w:color="FF0000"/>
      </w:pBdr>
      <w:autoSpaceDE w:val="0"/>
      <w:autoSpaceDN w:val="0"/>
      <w:adjustRightInd w:val="0"/>
      <w:ind w:right="-1"/>
      <w:rPr>
        <w:rFonts w:ascii="Tahoma" w:hAnsi="Tahoma" w:cs="Tahoma"/>
        <w:sz w:val="6"/>
        <w:szCs w:val="6"/>
      </w:rPr>
    </w:pPr>
  </w:p>
  <w:p w14:paraId="6591BB8D" w14:textId="77777777" w:rsidR="00127F1D" w:rsidRPr="000A59D8" w:rsidRDefault="00127F1D" w:rsidP="00127F1D">
    <w:pPr>
      <w:pStyle w:val="Pieddepage"/>
      <w:jc w:val="center"/>
      <w:rPr>
        <w:sz w:val="18"/>
        <w:szCs w:val="18"/>
      </w:rPr>
    </w:pPr>
    <w:r w:rsidRPr="000A59D8">
      <w:rPr>
        <w:sz w:val="18"/>
        <w:szCs w:val="18"/>
      </w:rPr>
      <w:t>Syndicat Unifié UNSA - Caisse d’Epargne Provence-Alpes-Corse –Réunion-Antilles</w:t>
    </w:r>
  </w:p>
  <w:p w14:paraId="22D4FC0C" w14:textId="0EA3B922" w:rsidR="00127F1D" w:rsidRPr="000A59D8" w:rsidRDefault="00383FF8" w:rsidP="00127F1D">
    <w:pPr>
      <w:pStyle w:val="Pieddepage"/>
      <w:jc w:val="center"/>
      <w:rPr>
        <w:sz w:val="18"/>
        <w:szCs w:val="18"/>
      </w:rPr>
    </w:pPr>
    <w:r>
      <w:rPr>
        <w:sz w:val="18"/>
        <w:szCs w:val="18"/>
      </w:rPr>
      <w:t>9 Bd</w:t>
    </w:r>
    <w:r w:rsidR="00127F1D" w:rsidRPr="000A59D8">
      <w:rPr>
        <w:sz w:val="18"/>
        <w:szCs w:val="18"/>
      </w:rPr>
      <w:t xml:space="preserve"> Louvain – 13008 Marseille – Téléphone 04 91 43 90 95 – Portable 06 77 08 46 06</w:t>
    </w:r>
  </w:p>
  <w:p w14:paraId="5FD61A72" w14:textId="77777777" w:rsidR="00127F1D" w:rsidRPr="000A59D8" w:rsidRDefault="00127F1D" w:rsidP="00127F1D">
    <w:pPr>
      <w:pStyle w:val="Pieddepage"/>
      <w:jc w:val="center"/>
      <w:rPr>
        <w:sz w:val="18"/>
        <w:szCs w:val="18"/>
      </w:rPr>
    </w:pPr>
    <w:r w:rsidRPr="000A59D8">
      <w:rPr>
        <w:sz w:val="18"/>
        <w:szCs w:val="18"/>
      </w:rPr>
      <w:t>@mail : su.</w:t>
    </w:r>
    <w:r>
      <w:rPr>
        <w:sz w:val="18"/>
        <w:szCs w:val="18"/>
      </w:rPr>
      <w:t>unsapacra</w:t>
    </w:r>
    <w:r w:rsidRPr="000A59D8">
      <w:rPr>
        <w:sz w:val="18"/>
        <w:szCs w:val="18"/>
      </w:rPr>
      <w:t>@</w:t>
    </w:r>
    <w:r>
      <w:rPr>
        <w:sz w:val="18"/>
        <w:szCs w:val="18"/>
      </w:rPr>
      <w:t>gmail.com</w:t>
    </w:r>
  </w:p>
  <w:p w14:paraId="51A1DD6F" w14:textId="77777777" w:rsidR="000F6C4A" w:rsidRPr="002B697B" w:rsidRDefault="000F6C4A" w:rsidP="00E82E39">
    <w:pPr>
      <w:pStyle w:val="Pieddepage"/>
      <w:tabs>
        <w:tab w:val="clear" w:pos="4536"/>
        <w:tab w:val="clear" w:pos="9072"/>
        <w:tab w:val="center" w:pos="5040"/>
        <w:tab w:val="right" w:pos="10260"/>
      </w:tabs>
      <w:ind w:right="360"/>
      <w:rPr>
        <w:rFonts w:ascii="Arial" w:hAnsi="Arial" w:cs="Arial"/>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A192" w14:textId="219182EC" w:rsidR="000F6C4A" w:rsidRDefault="000F6C4A" w:rsidP="003126B4">
    <w:pPr>
      <w:pStyle w:val="Pieddepage"/>
      <w:jc w:val="right"/>
      <w:rPr>
        <w:rFonts w:ascii="Tahoma" w:hAnsi="Tahoma" w:cs="Tahoma"/>
        <w:b/>
        <w:bCs/>
        <w:sz w:val="14"/>
        <w:szCs w:val="14"/>
      </w:rPr>
    </w:pPr>
  </w:p>
  <w:p w14:paraId="4E253D59" w14:textId="77777777" w:rsidR="000F6C4A" w:rsidRDefault="000F6C4A" w:rsidP="000F6C4A">
    <w:pPr>
      <w:pBdr>
        <w:top w:val="single" w:sz="8" w:space="1" w:color="FF0000"/>
      </w:pBdr>
      <w:autoSpaceDE w:val="0"/>
      <w:autoSpaceDN w:val="0"/>
      <w:adjustRightInd w:val="0"/>
      <w:ind w:right="-1"/>
      <w:rPr>
        <w:rFonts w:ascii="Tahoma" w:hAnsi="Tahoma" w:cs="Tahoma"/>
        <w:sz w:val="6"/>
        <w:szCs w:val="6"/>
      </w:rPr>
    </w:pPr>
  </w:p>
  <w:p w14:paraId="05AF5AF9" w14:textId="77777777" w:rsidR="000F6C4A" w:rsidRDefault="000F6C4A" w:rsidP="000F6C4A">
    <w:pPr>
      <w:pBdr>
        <w:top w:val="single" w:sz="8" w:space="1" w:color="FF0000"/>
      </w:pBdr>
      <w:autoSpaceDE w:val="0"/>
      <w:autoSpaceDN w:val="0"/>
      <w:adjustRightInd w:val="0"/>
      <w:ind w:right="-1"/>
      <w:rPr>
        <w:rFonts w:ascii="Tahoma" w:hAnsi="Tahoma" w:cs="Tahoma"/>
        <w:sz w:val="6"/>
        <w:szCs w:val="6"/>
      </w:rPr>
    </w:pPr>
  </w:p>
  <w:p w14:paraId="3341BB8E" w14:textId="42CFAAD1" w:rsidR="000F6C4A" w:rsidRPr="000A59D8" w:rsidRDefault="000F6C4A" w:rsidP="00475C34">
    <w:pPr>
      <w:pStyle w:val="Pieddepage"/>
      <w:jc w:val="center"/>
      <w:rPr>
        <w:sz w:val="18"/>
        <w:szCs w:val="18"/>
      </w:rPr>
    </w:pPr>
    <w:r w:rsidRPr="000A59D8">
      <w:rPr>
        <w:sz w:val="18"/>
        <w:szCs w:val="18"/>
      </w:rPr>
      <w:t xml:space="preserve">Syndicat Unifié UNSA - Caisse d’Epargne </w:t>
    </w:r>
    <w:r w:rsidR="00E975E3">
      <w:rPr>
        <w:sz w:val="18"/>
        <w:szCs w:val="18"/>
      </w:rPr>
      <w:t>CEPAC</w:t>
    </w:r>
  </w:p>
  <w:p w14:paraId="7BC4F9CB" w14:textId="015E57D3" w:rsidR="000F6C4A" w:rsidRPr="000A59D8" w:rsidRDefault="00383FF8" w:rsidP="00475C34">
    <w:pPr>
      <w:pStyle w:val="Pieddepage"/>
      <w:jc w:val="center"/>
      <w:rPr>
        <w:sz w:val="18"/>
        <w:szCs w:val="18"/>
      </w:rPr>
    </w:pPr>
    <w:r>
      <w:rPr>
        <w:sz w:val="18"/>
        <w:szCs w:val="18"/>
      </w:rPr>
      <w:t xml:space="preserve">9 Bd </w:t>
    </w:r>
    <w:r w:rsidR="000F6C4A" w:rsidRPr="000A59D8">
      <w:rPr>
        <w:sz w:val="18"/>
        <w:szCs w:val="18"/>
      </w:rPr>
      <w:t>Louvain – 13008 Marseille – Téléphone 04 91 43 90 95 – Portable 06 77 08 46 06</w:t>
    </w:r>
  </w:p>
  <w:p w14:paraId="4EAFDE53" w14:textId="77777777" w:rsidR="000F6C4A" w:rsidRPr="000A59D8" w:rsidRDefault="000F6C4A" w:rsidP="00475C34">
    <w:pPr>
      <w:pStyle w:val="Pieddepage"/>
      <w:jc w:val="center"/>
      <w:rPr>
        <w:sz w:val="18"/>
        <w:szCs w:val="18"/>
      </w:rPr>
    </w:pPr>
    <w:r w:rsidRPr="000A59D8">
      <w:rPr>
        <w:sz w:val="18"/>
        <w:szCs w:val="18"/>
      </w:rPr>
      <w:t>@mail : su.</w:t>
    </w:r>
    <w:r>
      <w:rPr>
        <w:sz w:val="18"/>
        <w:szCs w:val="18"/>
      </w:rPr>
      <w:t>unsapacra</w:t>
    </w:r>
    <w:r w:rsidRPr="000A59D8">
      <w:rPr>
        <w:sz w:val="18"/>
        <w:szCs w:val="18"/>
      </w:rPr>
      <w:t>@</w:t>
    </w:r>
    <w:r>
      <w:rPr>
        <w:sz w:val="18"/>
        <w:szCs w:val="18"/>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754D" w14:textId="77777777" w:rsidR="004F616F" w:rsidRDefault="004F616F">
      <w:r>
        <w:separator/>
      </w:r>
    </w:p>
  </w:footnote>
  <w:footnote w:type="continuationSeparator" w:id="0">
    <w:p w14:paraId="19747809" w14:textId="77777777" w:rsidR="004F616F" w:rsidRDefault="004F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A366" w14:textId="77777777" w:rsidR="0022373A" w:rsidRDefault="002237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9DC" w14:textId="77777777" w:rsidR="0022373A" w:rsidRDefault="002237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941D" w14:textId="77777777" w:rsidR="0022373A" w:rsidRDefault="002237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473"/>
        </w:tabs>
        <w:ind w:left="454" w:hanging="341"/>
      </w:pPr>
      <w:rPr>
        <w:rFonts w:ascii="Wingdings" w:hAnsi="Wingdings"/>
        <w:sz w:val="20"/>
        <w:szCs w:val="20"/>
      </w:rPr>
    </w:lvl>
  </w:abstractNum>
  <w:abstractNum w:abstractNumId="2" w15:restartNumberingAfterBreak="0">
    <w:nsid w:val="0000000A"/>
    <w:multiLevelType w:val="singleLevel"/>
    <w:tmpl w:val="0000000A"/>
    <w:name w:val="WW8Num22"/>
    <w:lvl w:ilvl="0">
      <w:start w:val="1"/>
      <w:numFmt w:val="bullet"/>
      <w:lvlText w:val=""/>
      <w:lvlJc w:val="left"/>
      <w:pPr>
        <w:tabs>
          <w:tab w:val="num" w:pos="473"/>
        </w:tabs>
        <w:ind w:left="454" w:hanging="341"/>
      </w:pPr>
      <w:rPr>
        <w:rFonts w:ascii="Wingdings" w:hAnsi="Wingdings"/>
        <w:sz w:val="20"/>
        <w:szCs w:val="20"/>
      </w:rPr>
    </w:lvl>
  </w:abstractNum>
  <w:abstractNum w:abstractNumId="3" w15:restartNumberingAfterBreak="0">
    <w:nsid w:val="044E5C50"/>
    <w:multiLevelType w:val="hybridMultilevel"/>
    <w:tmpl w:val="4ECE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83816"/>
    <w:multiLevelType w:val="hybridMultilevel"/>
    <w:tmpl w:val="AB0A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F166E"/>
    <w:multiLevelType w:val="hybridMultilevel"/>
    <w:tmpl w:val="7B528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C35DE"/>
    <w:multiLevelType w:val="hybridMultilevel"/>
    <w:tmpl w:val="1364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E5CF4"/>
    <w:multiLevelType w:val="hybridMultilevel"/>
    <w:tmpl w:val="3C142916"/>
    <w:lvl w:ilvl="0" w:tplc="90BE3F34">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884A95"/>
    <w:multiLevelType w:val="hybridMultilevel"/>
    <w:tmpl w:val="E86052B4"/>
    <w:lvl w:ilvl="0" w:tplc="AF40A346">
      <w:start w:val="1"/>
      <w:numFmt w:val="bullet"/>
      <w:lvlText w:val=""/>
      <w:lvlJc w:val="left"/>
      <w:pPr>
        <w:tabs>
          <w:tab w:val="num" w:pos="1494"/>
        </w:tabs>
        <w:ind w:left="1494" w:hanging="360"/>
      </w:pPr>
      <w:rPr>
        <w:rFonts w:ascii="Wingdings" w:hAnsi="Wingdings" w:hint="default"/>
        <w:b w:val="0"/>
        <w:i w:val="0"/>
        <w:color w:val="auto"/>
        <w:sz w:val="18"/>
      </w:rPr>
    </w:lvl>
    <w:lvl w:ilvl="1" w:tplc="040C0003">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30253603"/>
    <w:multiLevelType w:val="hybridMultilevel"/>
    <w:tmpl w:val="E9785F0A"/>
    <w:name w:val="WW8Num42"/>
    <w:lvl w:ilvl="0" w:tplc="040C000B">
      <w:start w:val="1"/>
      <w:numFmt w:val="bullet"/>
      <w:lvlText w:val=""/>
      <w:lvlJc w:val="left"/>
      <w:pPr>
        <w:tabs>
          <w:tab w:val="num" w:pos="814"/>
        </w:tabs>
        <w:ind w:left="814" w:hanging="360"/>
      </w:pPr>
      <w:rPr>
        <w:rFonts w:ascii="Wingdings" w:hAnsi="Wingdings" w:hint="default"/>
      </w:rPr>
    </w:lvl>
    <w:lvl w:ilvl="1" w:tplc="040C0003" w:tentative="1">
      <w:start w:val="1"/>
      <w:numFmt w:val="bullet"/>
      <w:lvlText w:val="o"/>
      <w:lvlJc w:val="left"/>
      <w:pPr>
        <w:tabs>
          <w:tab w:val="num" w:pos="1534"/>
        </w:tabs>
        <w:ind w:left="1534" w:hanging="360"/>
      </w:pPr>
      <w:rPr>
        <w:rFonts w:ascii="Courier New" w:hAnsi="Courier New" w:cs="Courier New" w:hint="default"/>
      </w:rPr>
    </w:lvl>
    <w:lvl w:ilvl="2" w:tplc="040C0005" w:tentative="1">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cs="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cs="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10" w15:restartNumberingAfterBreak="0">
    <w:nsid w:val="307403E6"/>
    <w:multiLevelType w:val="hybridMultilevel"/>
    <w:tmpl w:val="8E4ED850"/>
    <w:lvl w:ilvl="0" w:tplc="AF40A346">
      <w:start w:val="1"/>
      <w:numFmt w:val="bullet"/>
      <w:lvlText w:val=""/>
      <w:lvlJc w:val="left"/>
      <w:pPr>
        <w:tabs>
          <w:tab w:val="num" w:pos="1494"/>
        </w:tabs>
        <w:ind w:left="1494"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80B97"/>
    <w:multiLevelType w:val="hybridMultilevel"/>
    <w:tmpl w:val="1D443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C23732"/>
    <w:multiLevelType w:val="hybridMultilevel"/>
    <w:tmpl w:val="92847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245AAB"/>
    <w:multiLevelType w:val="hybridMultilevel"/>
    <w:tmpl w:val="80D4BE5E"/>
    <w:lvl w:ilvl="0" w:tplc="242AA7A8">
      <w:start w:val="1"/>
      <w:numFmt w:val="decimal"/>
      <w:lvlText w:val="(%1)"/>
      <w:lvlJc w:val="left"/>
      <w:pPr>
        <w:tabs>
          <w:tab w:val="num" w:pos="432"/>
        </w:tabs>
        <w:ind w:left="432" w:hanging="360"/>
      </w:pPr>
      <w:rPr>
        <w:rFonts w:hint="default"/>
      </w:r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14" w15:restartNumberingAfterBreak="0">
    <w:nsid w:val="3EDF23CB"/>
    <w:multiLevelType w:val="hybridMultilevel"/>
    <w:tmpl w:val="DBBC5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11313"/>
    <w:multiLevelType w:val="hybridMultilevel"/>
    <w:tmpl w:val="EE42F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D030D2"/>
    <w:multiLevelType w:val="hybridMultilevel"/>
    <w:tmpl w:val="24505EE2"/>
    <w:lvl w:ilvl="0" w:tplc="A8544C36">
      <w:numFmt w:val="bullet"/>
      <w:lvlText w:val="-"/>
      <w:lvlJc w:val="left"/>
      <w:pPr>
        <w:tabs>
          <w:tab w:val="num" w:pos="2235"/>
        </w:tabs>
        <w:ind w:left="223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F1CD6"/>
    <w:multiLevelType w:val="hybridMultilevel"/>
    <w:tmpl w:val="0A14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91ECE"/>
    <w:multiLevelType w:val="hybridMultilevel"/>
    <w:tmpl w:val="09402D6A"/>
    <w:lvl w:ilvl="0" w:tplc="EE32A71E">
      <w:start w:val="1"/>
      <w:numFmt w:val="bullet"/>
      <w:lvlText w:val=""/>
      <w:lvlJc w:val="left"/>
      <w:pPr>
        <w:tabs>
          <w:tab w:val="num" w:pos="927"/>
        </w:tabs>
        <w:ind w:left="927" w:hanging="360"/>
      </w:pPr>
      <w:rPr>
        <w:rFonts w:ascii="Wingdings" w:hAnsi="Wingdings" w:hint="default"/>
        <w:b w:val="0"/>
        <w:i w:val="0"/>
        <w:sz w:val="18"/>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64346"/>
    <w:multiLevelType w:val="hybridMultilevel"/>
    <w:tmpl w:val="9658160C"/>
    <w:lvl w:ilvl="0" w:tplc="C9DED10E">
      <w:start w:val="6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DC30AD"/>
    <w:multiLevelType w:val="hybridMultilevel"/>
    <w:tmpl w:val="3DB80EC8"/>
    <w:lvl w:ilvl="0" w:tplc="A3BE557E">
      <w:start w:val="1"/>
      <w:numFmt w:val="decimal"/>
      <w:lvlText w:val="%1"/>
      <w:lvlJc w:val="left"/>
      <w:pPr>
        <w:ind w:left="541" w:hanging="360"/>
      </w:pPr>
      <w:rPr>
        <w:rFonts w:ascii="Arial" w:eastAsia="Times New Roman" w:hAnsi="Arial" w:cs="Arial" w:hint="default"/>
        <w:sz w:val="14"/>
      </w:rPr>
    </w:lvl>
    <w:lvl w:ilvl="1" w:tplc="040C0019" w:tentative="1">
      <w:start w:val="1"/>
      <w:numFmt w:val="lowerLetter"/>
      <w:lvlText w:val="%2."/>
      <w:lvlJc w:val="left"/>
      <w:pPr>
        <w:ind w:left="1261" w:hanging="360"/>
      </w:pPr>
    </w:lvl>
    <w:lvl w:ilvl="2" w:tplc="040C001B" w:tentative="1">
      <w:start w:val="1"/>
      <w:numFmt w:val="lowerRoman"/>
      <w:lvlText w:val="%3."/>
      <w:lvlJc w:val="right"/>
      <w:pPr>
        <w:ind w:left="1981" w:hanging="180"/>
      </w:pPr>
    </w:lvl>
    <w:lvl w:ilvl="3" w:tplc="040C000F" w:tentative="1">
      <w:start w:val="1"/>
      <w:numFmt w:val="decimal"/>
      <w:lvlText w:val="%4."/>
      <w:lvlJc w:val="left"/>
      <w:pPr>
        <w:ind w:left="2701" w:hanging="360"/>
      </w:pPr>
    </w:lvl>
    <w:lvl w:ilvl="4" w:tplc="040C0019" w:tentative="1">
      <w:start w:val="1"/>
      <w:numFmt w:val="lowerLetter"/>
      <w:lvlText w:val="%5."/>
      <w:lvlJc w:val="left"/>
      <w:pPr>
        <w:ind w:left="3421" w:hanging="360"/>
      </w:pPr>
    </w:lvl>
    <w:lvl w:ilvl="5" w:tplc="040C001B" w:tentative="1">
      <w:start w:val="1"/>
      <w:numFmt w:val="lowerRoman"/>
      <w:lvlText w:val="%6."/>
      <w:lvlJc w:val="right"/>
      <w:pPr>
        <w:ind w:left="4141" w:hanging="180"/>
      </w:pPr>
    </w:lvl>
    <w:lvl w:ilvl="6" w:tplc="040C000F" w:tentative="1">
      <w:start w:val="1"/>
      <w:numFmt w:val="decimal"/>
      <w:lvlText w:val="%7."/>
      <w:lvlJc w:val="left"/>
      <w:pPr>
        <w:ind w:left="4861" w:hanging="360"/>
      </w:pPr>
    </w:lvl>
    <w:lvl w:ilvl="7" w:tplc="040C0019" w:tentative="1">
      <w:start w:val="1"/>
      <w:numFmt w:val="lowerLetter"/>
      <w:lvlText w:val="%8."/>
      <w:lvlJc w:val="left"/>
      <w:pPr>
        <w:ind w:left="5581" w:hanging="360"/>
      </w:pPr>
    </w:lvl>
    <w:lvl w:ilvl="8" w:tplc="040C001B" w:tentative="1">
      <w:start w:val="1"/>
      <w:numFmt w:val="lowerRoman"/>
      <w:lvlText w:val="%9."/>
      <w:lvlJc w:val="right"/>
      <w:pPr>
        <w:ind w:left="6301" w:hanging="180"/>
      </w:pPr>
    </w:lvl>
  </w:abstractNum>
  <w:abstractNum w:abstractNumId="21" w15:restartNumberingAfterBreak="0">
    <w:nsid w:val="564718B3"/>
    <w:multiLevelType w:val="hybridMultilevel"/>
    <w:tmpl w:val="77AA15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7D668E0"/>
    <w:multiLevelType w:val="hybridMultilevel"/>
    <w:tmpl w:val="2C90E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863F30"/>
    <w:multiLevelType w:val="hybridMultilevel"/>
    <w:tmpl w:val="C0646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3F0ADF"/>
    <w:multiLevelType w:val="multilevel"/>
    <w:tmpl w:val="5B7CF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825660"/>
    <w:multiLevelType w:val="hybridMultilevel"/>
    <w:tmpl w:val="0CC41D40"/>
    <w:lvl w:ilvl="0" w:tplc="8BCECBE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E61535"/>
    <w:multiLevelType w:val="hybridMultilevel"/>
    <w:tmpl w:val="062C0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31EB5"/>
    <w:multiLevelType w:val="hybridMultilevel"/>
    <w:tmpl w:val="31FE6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B81A87"/>
    <w:multiLevelType w:val="multilevel"/>
    <w:tmpl w:val="E7D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E795C"/>
    <w:multiLevelType w:val="hybridMultilevel"/>
    <w:tmpl w:val="8326DBDC"/>
    <w:lvl w:ilvl="0" w:tplc="185AB5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A929DF"/>
    <w:multiLevelType w:val="hybridMultilevel"/>
    <w:tmpl w:val="904C4E92"/>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1" w15:restartNumberingAfterBreak="0">
    <w:nsid w:val="76D92B5F"/>
    <w:multiLevelType w:val="hybridMultilevel"/>
    <w:tmpl w:val="F4EEEE0A"/>
    <w:lvl w:ilvl="0" w:tplc="FE04AB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C468FD"/>
    <w:multiLevelType w:val="multilevel"/>
    <w:tmpl w:val="FE92B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8946207">
    <w:abstractNumId w:val="0"/>
  </w:num>
  <w:num w:numId="2" w16cid:durableId="1434394088">
    <w:abstractNumId w:val="16"/>
  </w:num>
  <w:num w:numId="3" w16cid:durableId="966550340">
    <w:abstractNumId w:val="31"/>
  </w:num>
  <w:num w:numId="4" w16cid:durableId="699549834">
    <w:abstractNumId w:val="29"/>
  </w:num>
  <w:num w:numId="5" w16cid:durableId="631785185">
    <w:abstractNumId w:val="1"/>
  </w:num>
  <w:num w:numId="6" w16cid:durableId="1703439324">
    <w:abstractNumId w:val="2"/>
  </w:num>
  <w:num w:numId="7" w16cid:durableId="1757245290">
    <w:abstractNumId w:val="8"/>
  </w:num>
  <w:num w:numId="8" w16cid:durableId="379784719">
    <w:abstractNumId w:val="10"/>
  </w:num>
  <w:num w:numId="9" w16cid:durableId="658535601">
    <w:abstractNumId w:val="18"/>
  </w:num>
  <w:num w:numId="10" w16cid:durableId="1804493986">
    <w:abstractNumId w:val="9"/>
  </w:num>
  <w:num w:numId="11" w16cid:durableId="184098762">
    <w:abstractNumId w:val="13"/>
  </w:num>
  <w:num w:numId="12" w16cid:durableId="181630866">
    <w:abstractNumId w:val="20"/>
  </w:num>
  <w:num w:numId="13" w16cid:durableId="683677305">
    <w:abstractNumId w:val="25"/>
  </w:num>
  <w:num w:numId="14" w16cid:durableId="129325971">
    <w:abstractNumId w:val="32"/>
  </w:num>
  <w:num w:numId="15" w16cid:durableId="2003504312">
    <w:abstractNumId w:val="15"/>
  </w:num>
  <w:num w:numId="16" w16cid:durableId="2077122793">
    <w:abstractNumId w:val="17"/>
  </w:num>
  <w:num w:numId="17" w16cid:durableId="1601990496">
    <w:abstractNumId w:val="4"/>
  </w:num>
  <w:num w:numId="18" w16cid:durableId="2046640204">
    <w:abstractNumId w:val="21"/>
  </w:num>
  <w:num w:numId="19" w16cid:durableId="1929533811">
    <w:abstractNumId w:val="6"/>
  </w:num>
  <w:num w:numId="20" w16cid:durableId="1000504616">
    <w:abstractNumId w:val="27"/>
  </w:num>
  <w:num w:numId="21" w16cid:durableId="825051255">
    <w:abstractNumId w:val="28"/>
  </w:num>
  <w:num w:numId="22" w16cid:durableId="141587523">
    <w:abstractNumId w:val="19"/>
  </w:num>
  <w:num w:numId="23" w16cid:durableId="215970685">
    <w:abstractNumId w:val="26"/>
  </w:num>
  <w:num w:numId="24" w16cid:durableId="50159840">
    <w:abstractNumId w:val="11"/>
  </w:num>
  <w:num w:numId="25" w16cid:durableId="967012287">
    <w:abstractNumId w:val="12"/>
  </w:num>
  <w:num w:numId="26" w16cid:durableId="1840653298">
    <w:abstractNumId w:val="30"/>
  </w:num>
  <w:num w:numId="27" w16cid:durableId="1518883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9960150">
    <w:abstractNumId w:val="3"/>
  </w:num>
  <w:num w:numId="29" w16cid:durableId="1336959051">
    <w:abstractNumId w:val="14"/>
  </w:num>
  <w:num w:numId="30" w16cid:durableId="1478842268">
    <w:abstractNumId w:val="22"/>
  </w:num>
  <w:num w:numId="31" w16cid:durableId="1192722130">
    <w:abstractNumId w:val="7"/>
  </w:num>
  <w:num w:numId="32" w16cid:durableId="1661468974">
    <w:abstractNumId w:val="5"/>
  </w:num>
  <w:num w:numId="33" w16cid:durableId="72959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8B"/>
    <w:rsid w:val="0000094E"/>
    <w:rsid w:val="000016CC"/>
    <w:rsid w:val="00004A24"/>
    <w:rsid w:val="000173D0"/>
    <w:rsid w:val="000174C6"/>
    <w:rsid w:val="00017D94"/>
    <w:rsid w:val="00023311"/>
    <w:rsid w:val="00026B51"/>
    <w:rsid w:val="0003172B"/>
    <w:rsid w:val="00031F62"/>
    <w:rsid w:val="00032BCD"/>
    <w:rsid w:val="00040566"/>
    <w:rsid w:val="000515C7"/>
    <w:rsid w:val="0005661E"/>
    <w:rsid w:val="00071FD7"/>
    <w:rsid w:val="0007206F"/>
    <w:rsid w:val="00073D0F"/>
    <w:rsid w:val="00074508"/>
    <w:rsid w:val="00075EA3"/>
    <w:rsid w:val="0007747B"/>
    <w:rsid w:val="00077873"/>
    <w:rsid w:val="00077A67"/>
    <w:rsid w:val="000800DB"/>
    <w:rsid w:val="000817C3"/>
    <w:rsid w:val="0008460E"/>
    <w:rsid w:val="00095382"/>
    <w:rsid w:val="0009618E"/>
    <w:rsid w:val="00096BBD"/>
    <w:rsid w:val="00096F38"/>
    <w:rsid w:val="000A0616"/>
    <w:rsid w:val="000B2197"/>
    <w:rsid w:val="000B4281"/>
    <w:rsid w:val="000B7B72"/>
    <w:rsid w:val="000B7CDF"/>
    <w:rsid w:val="000C10E5"/>
    <w:rsid w:val="000C24EC"/>
    <w:rsid w:val="000C3302"/>
    <w:rsid w:val="000C43BF"/>
    <w:rsid w:val="000C6BE5"/>
    <w:rsid w:val="000C753B"/>
    <w:rsid w:val="000D6C29"/>
    <w:rsid w:val="000E13C9"/>
    <w:rsid w:val="000E4239"/>
    <w:rsid w:val="000E5DE8"/>
    <w:rsid w:val="000E749B"/>
    <w:rsid w:val="000E7628"/>
    <w:rsid w:val="000F0058"/>
    <w:rsid w:val="000F0AEA"/>
    <w:rsid w:val="000F6C4A"/>
    <w:rsid w:val="0010288E"/>
    <w:rsid w:val="00103F19"/>
    <w:rsid w:val="0010506E"/>
    <w:rsid w:val="001062EB"/>
    <w:rsid w:val="00111E78"/>
    <w:rsid w:val="00112C73"/>
    <w:rsid w:val="00114433"/>
    <w:rsid w:val="00114D6D"/>
    <w:rsid w:val="001164B7"/>
    <w:rsid w:val="00117BB8"/>
    <w:rsid w:val="001245CC"/>
    <w:rsid w:val="00125966"/>
    <w:rsid w:val="00127F1D"/>
    <w:rsid w:val="00131497"/>
    <w:rsid w:val="001315D5"/>
    <w:rsid w:val="001332CA"/>
    <w:rsid w:val="0013436D"/>
    <w:rsid w:val="00137F0C"/>
    <w:rsid w:val="0014045E"/>
    <w:rsid w:val="00141D6B"/>
    <w:rsid w:val="00145011"/>
    <w:rsid w:val="00146193"/>
    <w:rsid w:val="001502AB"/>
    <w:rsid w:val="00150CCB"/>
    <w:rsid w:val="001511AE"/>
    <w:rsid w:val="00153BBC"/>
    <w:rsid w:val="0015453C"/>
    <w:rsid w:val="0015590C"/>
    <w:rsid w:val="001602C7"/>
    <w:rsid w:val="00161A3F"/>
    <w:rsid w:val="001626B8"/>
    <w:rsid w:val="001655B5"/>
    <w:rsid w:val="00166122"/>
    <w:rsid w:val="001734D6"/>
    <w:rsid w:val="0018151E"/>
    <w:rsid w:val="00183193"/>
    <w:rsid w:val="00185669"/>
    <w:rsid w:val="00186D04"/>
    <w:rsid w:val="0019267D"/>
    <w:rsid w:val="001939E0"/>
    <w:rsid w:val="00194490"/>
    <w:rsid w:val="001A056E"/>
    <w:rsid w:val="001A4404"/>
    <w:rsid w:val="001A501C"/>
    <w:rsid w:val="001A5F7A"/>
    <w:rsid w:val="001A6D87"/>
    <w:rsid w:val="001A7935"/>
    <w:rsid w:val="001B173D"/>
    <w:rsid w:val="001B3431"/>
    <w:rsid w:val="001C0261"/>
    <w:rsid w:val="001C28FD"/>
    <w:rsid w:val="001C37F2"/>
    <w:rsid w:val="001C5233"/>
    <w:rsid w:val="001C5C8D"/>
    <w:rsid w:val="001C7603"/>
    <w:rsid w:val="001D143F"/>
    <w:rsid w:val="001D6741"/>
    <w:rsid w:val="001D753A"/>
    <w:rsid w:val="001D7CD7"/>
    <w:rsid w:val="001E0342"/>
    <w:rsid w:val="001F0DFB"/>
    <w:rsid w:val="001F132B"/>
    <w:rsid w:val="001F4056"/>
    <w:rsid w:val="001F5179"/>
    <w:rsid w:val="00202BDB"/>
    <w:rsid w:val="002054EC"/>
    <w:rsid w:val="00205A09"/>
    <w:rsid w:val="00207DD3"/>
    <w:rsid w:val="002120CB"/>
    <w:rsid w:val="002147A9"/>
    <w:rsid w:val="00214ECA"/>
    <w:rsid w:val="00220839"/>
    <w:rsid w:val="002234C2"/>
    <w:rsid w:val="0022373A"/>
    <w:rsid w:val="00233EF5"/>
    <w:rsid w:val="00235FFD"/>
    <w:rsid w:val="00243024"/>
    <w:rsid w:val="00244274"/>
    <w:rsid w:val="0024540A"/>
    <w:rsid w:val="002454CF"/>
    <w:rsid w:val="002458B9"/>
    <w:rsid w:val="00245D87"/>
    <w:rsid w:val="0025054A"/>
    <w:rsid w:val="00270507"/>
    <w:rsid w:val="00272856"/>
    <w:rsid w:val="00275FD4"/>
    <w:rsid w:val="00276A02"/>
    <w:rsid w:val="002775B4"/>
    <w:rsid w:val="0028419B"/>
    <w:rsid w:val="00286E01"/>
    <w:rsid w:val="002912D5"/>
    <w:rsid w:val="00293AB5"/>
    <w:rsid w:val="00293E78"/>
    <w:rsid w:val="00295168"/>
    <w:rsid w:val="002967C4"/>
    <w:rsid w:val="00296C1E"/>
    <w:rsid w:val="002A0AAC"/>
    <w:rsid w:val="002A1982"/>
    <w:rsid w:val="002A1AC8"/>
    <w:rsid w:val="002A2282"/>
    <w:rsid w:val="002A77E5"/>
    <w:rsid w:val="002B02E8"/>
    <w:rsid w:val="002B3C68"/>
    <w:rsid w:val="002B3FFE"/>
    <w:rsid w:val="002C3897"/>
    <w:rsid w:val="002C4B1C"/>
    <w:rsid w:val="002C533D"/>
    <w:rsid w:val="002C732C"/>
    <w:rsid w:val="002D3C90"/>
    <w:rsid w:val="002E115E"/>
    <w:rsid w:val="002F510C"/>
    <w:rsid w:val="003000C6"/>
    <w:rsid w:val="00304D54"/>
    <w:rsid w:val="00304E3A"/>
    <w:rsid w:val="00312574"/>
    <w:rsid w:val="003126B4"/>
    <w:rsid w:val="00316224"/>
    <w:rsid w:val="003177CE"/>
    <w:rsid w:val="0032684F"/>
    <w:rsid w:val="00326936"/>
    <w:rsid w:val="00327DB5"/>
    <w:rsid w:val="00330CE7"/>
    <w:rsid w:val="0033397D"/>
    <w:rsid w:val="00335C13"/>
    <w:rsid w:val="0034613F"/>
    <w:rsid w:val="003526E2"/>
    <w:rsid w:val="0035491A"/>
    <w:rsid w:val="00360B8B"/>
    <w:rsid w:val="00361743"/>
    <w:rsid w:val="00364BD7"/>
    <w:rsid w:val="00372791"/>
    <w:rsid w:val="00373F0C"/>
    <w:rsid w:val="00377C7B"/>
    <w:rsid w:val="0038153A"/>
    <w:rsid w:val="00381BA3"/>
    <w:rsid w:val="00383FF8"/>
    <w:rsid w:val="00390077"/>
    <w:rsid w:val="003928DC"/>
    <w:rsid w:val="003945B3"/>
    <w:rsid w:val="00397AB9"/>
    <w:rsid w:val="003A1424"/>
    <w:rsid w:val="003A2BFA"/>
    <w:rsid w:val="003A4097"/>
    <w:rsid w:val="003B1147"/>
    <w:rsid w:val="003B7CCB"/>
    <w:rsid w:val="003C6A24"/>
    <w:rsid w:val="003C6B20"/>
    <w:rsid w:val="003D087D"/>
    <w:rsid w:val="003D153C"/>
    <w:rsid w:val="003E04E4"/>
    <w:rsid w:val="003F1E93"/>
    <w:rsid w:val="004038A7"/>
    <w:rsid w:val="00411433"/>
    <w:rsid w:val="004138C8"/>
    <w:rsid w:val="00420192"/>
    <w:rsid w:val="004207B9"/>
    <w:rsid w:val="004275E3"/>
    <w:rsid w:val="00431B7B"/>
    <w:rsid w:val="00433756"/>
    <w:rsid w:val="004338C0"/>
    <w:rsid w:val="004340C4"/>
    <w:rsid w:val="0043672E"/>
    <w:rsid w:val="00437B01"/>
    <w:rsid w:val="00440203"/>
    <w:rsid w:val="004402A4"/>
    <w:rsid w:val="00443881"/>
    <w:rsid w:val="00444B2E"/>
    <w:rsid w:val="00444C9A"/>
    <w:rsid w:val="00451C35"/>
    <w:rsid w:val="00455763"/>
    <w:rsid w:val="004617F5"/>
    <w:rsid w:val="004624E4"/>
    <w:rsid w:val="00472DEF"/>
    <w:rsid w:val="0047311A"/>
    <w:rsid w:val="00473DC9"/>
    <w:rsid w:val="00474262"/>
    <w:rsid w:val="00475C34"/>
    <w:rsid w:val="00476B74"/>
    <w:rsid w:val="00477E4F"/>
    <w:rsid w:val="00480341"/>
    <w:rsid w:val="00480BE3"/>
    <w:rsid w:val="00484388"/>
    <w:rsid w:val="004859B5"/>
    <w:rsid w:val="004A526D"/>
    <w:rsid w:val="004A556C"/>
    <w:rsid w:val="004A717D"/>
    <w:rsid w:val="004B12A1"/>
    <w:rsid w:val="004B2BA8"/>
    <w:rsid w:val="004B33C4"/>
    <w:rsid w:val="004C5916"/>
    <w:rsid w:val="004C66CD"/>
    <w:rsid w:val="004C6A4D"/>
    <w:rsid w:val="004C6AB2"/>
    <w:rsid w:val="004C7481"/>
    <w:rsid w:val="004D0434"/>
    <w:rsid w:val="004D3BB8"/>
    <w:rsid w:val="004D48DA"/>
    <w:rsid w:val="004F466C"/>
    <w:rsid w:val="004F470A"/>
    <w:rsid w:val="004F4C79"/>
    <w:rsid w:val="004F616F"/>
    <w:rsid w:val="004F7BE9"/>
    <w:rsid w:val="005015CC"/>
    <w:rsid w:val="00510A12"/>
    <w:rsid w:val="0051267F"/>
    <w:rsid w:val="005178D6"/>
    <w:rsid w:val="00521FDE"/>
    <w:rsid w:val="00526934"/>
    <w:rsid w:val="00527306"/>
    <w:rsid w:val="00532E94"/>
    <w:rsid w:val="00533542"/>
    <w:rsid w:val="00534927"/>
    <w:rsid w:val="005400CF"/>
    <w:rsid w:val="0054285B"/>
    <w:rsid w:val="00544ED2"/>
    <w:rsid w:val="00545814"/>
    <w:rsid w:val="00546617"/>
    <w:rsid w:val="00550576"/>
    <w:rsid w:val="0055554D"/>
    <w:rsid w:val="00555F70"/>
    <w:rsid w:val="00561CE8"/>
    <w:rsid w:val="00561FD0"/>
    <w:rsid w:val="005648DF"/>
    <w:rsid w:val="00564B00"/>
    <w:rsid w:val="00565AF5"/>
    <w:rsid w:val="00583912"/>
    <w:rsid w:val="00584F92"/>
    <w:rsid w:val="00586CAB"/>
    <w:rsid w:val="005873CE"/>
    <w:rsid w:val="00594813"/>
    <w:rsid w:val="005A19C5"/>
    <w:rsid w:val="005A1C86"/>
    <w:rsid w:val="005A5167"/>
    <w:rsid w:val="005A545A"/>
    <w:rsid w:val="005A5853"/>
    <w:rsid w:val="005A6FD7"/>
    <w:rsid w:val="005A7237"/>
    <w:rsid w:val="005C0D18"/>
    <w:rsid w:val="005C3899"/>
    <w:rsid w:val="005C56A1"/>
    <w:rsid w:val="005D61ED"/>
    <w:rsid w:val="005D6901"/>
    <w:rsid w:val="005E03FB"/>
    <w:rsid w:val="005E1FA5"/>
    <w:rsid w:val="005E25E5"/>
    <w:rsid w:val="005E5053"/>
    <w:rsid w:val="005E581D"/>
    <w:rsid w:val="005F1BB7"/>
    <w:rsid w:val="005F35C3"/>
    <w:rsid w:val="00600BC4"/>
    <w:rsid w:val="0060111C"/>
    <w:rsid w:val="00601F61"/>
    <w:rsid w:val="0060639F"/>
    <w:rsid w:val="0061471B"/>
    <w:rsid w:val="006170FB"/>
    <w:rsid w:val="006171F3"/>
    <w:rsid w:val="00617C7E"/>
    <w:rsid w:val="0062082B"/>
    <w:rsid w:val="00621E29"/>
    <w:rsid w:val="00624306"/>
    <w:rsid w:val="0062759B"/>
    <w:rsid w:val="00632837"/>
    <w:rsid w:val="00634049"/>
    <w:rsid w:val="00636A83"/>
    <w:rsid w:val="00637099"/>
    <w:rsid w:val="0064188B"/>
    <w:rsid w:val="00641A52"/>
    <w:rsid w:val="00641C98"/>
    <w:rsid w:val="00643D27"/>
    <w:rsid w:val="00660686"/>
    <w:rsid w:val="00661755"/>
    <w:rsid w:val="00661F42"/>
    <w:rsid w:val="00665038"/>
    <w:rsid w:val="0066650D"/>
    <w:rsid w:val="006705BF"/>
    <w:rsid w:val="00671CE0"/>
    <w:rsid w:val="00672D76"/>
    <w:rsid w:val="006760F3"/>
    <w:rsid w:val="00676C20"/>
    <w:rsid w:val="006776B7"/>
    <w:rsid w:val="00677D1A"/>
    <w:rsid w:val="00681AE0"/>
    <w:rsid w:val="0068514C"/>
    <w:rsid w:val="006868C2"/>
    <w:rsid w:val="00687CA1"/>
    <w:rsid w:val="00690891"/>
    <w:rsid w:val="006938D9"/>
    <w:rsid w:val="0069645D"/>
    <w:rsid w:val="006A1013"/>
    <w:rsid w:val="006A2181"/>
    <w:rsid w:val="006A360D"/>
    <w:rsid w:val="006A66F6"/>
    <w:rsid w:val="006B1F40"/>
    <w:rsid w:val="006B5DFD"/>
    <w:rsid w:val="006B7C87"/>
    <w:rsid w:val="006C7736"/>
    <w:rsid w:val="006D16BB"/>
    <w:rsid w:val="006D1919"/>
    <w:rsid w:val="006D473C"/>
    <w:rsid w:val="006D515A"/>
    <w:rsid w:val="006E199D"/>
    <w:rsid w:val="006E4A36"/>
    <w:rsid w:val="006E61F0"/>
    <w:rsid w:val="006F072E"/>
    <w:rsid w:val="006F1352"/>
    <w:rsid w:val="006F322B"/>
    <w:rsid w:val="006F5B5B"/>
    <w:rsid w:val="006F7536"/>
    <w:rsid w:val="00701F6A"/>
    <w:rsid w:val="00707B59"/>
    <w:rsid w:val="00711DFB"/>
    <w:rsid w:val="007165C4"/>
    <w:rsid w:val="007175CF"/>
    <w:rsid w:val="007256B2"/>
    <w:rsid w:val="007257AE"/>
    <w:rsid w:val="00725C57"/>
    <w:rsid w:val="00727410"/>
    <w:rsid w:val="00731651"/>
    <w:rsid w:val="00732D99"/>
    <w:rsid w:val="00733BBC"/>
    <w:rsid w:val="00736F2E"/>
    <w:rsid w:val="00740A73"/>
    <w:rsid w:val="0074169A"/>
    <w:rsid w:val="0074227C"/>
    <w:rsid w:val="00742E37"/>
    <w:rsid w:val="007440C1"/>
    <w:rsid w:val="00745807"/>
    <w:rsid w:val="00752550"/>
    <w:rsid w:val="0075286C"/>
    <w:rsid w:val="00761027"/>
    <w:rsid w:val="00761A6F"/>
    <w:rsid w:val="00763AFD"/>
    <w:rsid w:val="00771010"/>
    <w:rsid w:val="00773AE2"/>
    <w:rsid w:val="00774F72"/>
    <w:rsid w:val="00775007"/>
    <w:rsid w:val="00780B99"/>
    <w:rsid w:val="00787623"/>
    <w:rsid w:val="007956F5"/>
    <w:rsid w:val="00795E4F"/>
    <w:rsid w:val="007A053B"/>
    <w:rsid w:val="007A3151"/>
    <w:rsid w:val="007A5380"/>
    <w:rsid w:val="007A6191"/>
    <w:rsid w:val="007A76C7"/>
    <w:rsid w:val="007B15B2"/>
    <w:rsid w:val="007B6CEB"/>
    <w:rsid w:val="007D2300"/>
    <w:rsid w:val="007E0299"/>
    <w:rsid w:val="007E062D"/>
    <w:rsid w:val="007E6B87"/>
    <w:rsid w:val="007F040E"/>
    <w:rsid w:val="007F555A"/>
    <w:rsid w:val="007F6081"/>
    <w:rsid w:val="007F71C7"/>
    <w:rsid w:val="00804062"/>
    <w:rsid w:val="00804AC3"/>
    <w:rsid w:val="00807AD4"/>
    <w:rsid w:val="008116A6"/>
    <w:rsid w:val="00811DE2"/>
    <w:rsid w:val="008136D8"/>
    <w:rsid w:val="00815075"/>
    <w:rsid w:val="00815136"/>
    <w:rsid w:val="008228A9"/>
    <w:rsid w:val="0083020A"/>
    <w:rsid w:val="008316B0"/>
    <w:rsid w:val="00831A52"/>
    <w:rsid w:val="00846448"/>
    <w:rsid w:val="00847C5A"/>
    <w:rsid w:val="008538F0"/>
    <w:rsid w:val="0085481A"/>
    <w:rsid w:val="00856723"/>
    <w:rsid w:val="00860EDF"/>
    <w:rsid w:val="00870DB4"/>
    <w:rsid w:val="00872573"/>
    <w:rsid w:val="00877D55"/>
    <w:rsid w:val="00884027"/>
    <w:rsid w:val="00897F23"/>
    <w:rsid w:val="008A2029"/>
    <w:rsid w:val="008A366C"/>
    <w:rsid w:val="008A5A7F"/>
    <w:rsid w:val="008B0DD2"/>
    <w:rsid w:val="008B1502"/>
    <w:rsid w:val="008B532F"/>
    <w:rsid w:val="008C1FB6"/>
    <w:rsid w:val="008C28F0"/>
    <w:rsid w:val="008C5DED"/>
    <w:rsid w:val="008D4C7B"/>
    <w:rsid w:val="008E12ED"/>
    <w:rsid w:val="008E1FA7"/>
    <w:rsid w:val="008E2DA0"/>
    <w:rsid w:val="008E4F06"/>
    <w:rsid w:val="008E6481"/>
    <w:rsid w:val="008E6C9B"/>
    <w:rsid w:val="008F159E"/>
    <w:rsid w:val="008F1BC3"/>
    <w:rsid w:val="008F2E96"/>
    <w:rsid w:val="008F4E1A"/>
    <w:rsid w:val="008F5CAD"/>
    <w:rsid w:val="009006E4"/>
    <w:rsid w:val="0090287A"/>
    <w:rsid w:val="009028B7"/>
    <w:rsid w:val="00902EC1"/>
    <w:rsid w:val="009062C8"/>
    <w:rsid w:val="009063A7"/>
    <w:rsid w:val="00907C15"/>
    <w:rsid w:val="00910BCF"/>
    <w:rsid w:val="009110E9"/>
    <w:rsid w:val="00912A7D"/>
    <w:rsid w:val="00916B03"/>
    <w:rsid w:val="009176ED"/>
    <w:rsid w:val="00922E01"/>
    <w:rsid w:val="00923823"/>
    <w:rsid w:val="0093001E"/>
    <w:rsid w:val="00933765"/>
    <w:rsid w:val="00937F8D"/>
    <w:rsid w:val="009407CA"/>
    <w:rsid w:val="00940979"/>
    <w:rsid w:val="00940DBC"/>
    <w:rsid w:val="009428DD"/>
    <w:rsid w:val="0095513C"/>
    <w:rsid w:val="009621F7"/>
    <w:rsid w:val="009650E6"/>
    <w:rsid w:val="00967D44"/>
    <w:rsid w:val="00974D06"/>
    <w:rsid w:val="00975035"/>
    <w:rsid w:val="009775D1"/>
    <w:rsid w:val="009776E5"/>
    <w:rsid w:val="00980C0C"/>
    <w:rsid w:val="009810C9"/>
    <w:rsid w:val="00987EB2"/>
    <w:rsid w:val="009931E6"/>
    <w:rsid w:val="00994528"/>
    <w:rsid w:val="009A21FD"/>
    <w:rsid w:val="009A48B2"/>
    <w:rsid w:val="009A5874"/>
    <w:rsid w:val="009A79EF"/>
    <w:rsid w:val="009B08D1"/>
    <w:rsid w:val="009B453B"/>
    <w:rsid w:val="009B5298"/>
    <w:rsid w:val="009B6E5B"/>
    <w:rsid w:val="009B6F68"/>
    <w:rsid w:val="009C011B"/>
    <w:rsid w:val="009C1693"/>
    <w:rsid w:val="009C1955"/>
    <w:rsid w:val="009C243F"/>
    <w:rsid w:val="009D3826"/>
    <w:rsid w:val="009D58A5"/>
    <w:rsid w:val="009D728E"/>
    <w:rsid w:val="009E0991"/>
    <w:rsid w:val="009E2982"/>
    <w:rsid w:val="009E32EE"/>
    <w:rsid w:val="009F26FD"/>
    <w:rsid w:val="00A0073D"/>
    <w:rsid w:val="00A00F67"/>
    <w:rsid w:val="00A03527"/>
    <w:rsid w:val="00A03A0F"/>
    <w:rsid w:val="00A05633"/>
    <w:rsid w:val="00A107DC"/>
    <w:rsid w:val="00A112D9"/>
    <w:rsid w:val="00A1196F"/>
    <w:rsid w:val="00A14B45"/>
    <w:rsid w:val="00A14D1C"/>
    <w:rsid w:val="00A15831"/>
    <w:rsid w:val="00A17710"/>
    <w:rsid w:val="00A212E7"/>
    <w:rsid w:val="00A2392A"/>
    <w:rsid w:val="00A3452A"/>
    <w:rsid w:val="00A34E89"/>
    <w:rsid w:val="00A4146C"/>
    <w:rsid w:val="00A47950"/>
    <w:rsid w:val="00A51E30"/>
    <w:rsid w:val="00A52D8D"/>
    <w:rsid w:val="00A6416F"/>
    <w:rsid w:val="00A67A5F"/>
    <w:rsid w:val="00A74566"/>
    <w:rsid w:val="00A76E56"/>
    <w:rsid w:val="00A771B4"/>
    <w:rsid w:val="00A77CA0"/>
    <w:rsid w:val="00A85DC6"/>
    <w:rsid w:val="00A9493D"/>
    <w:rsid w:val="00A94D31"/>
    <w:rsid w:val="00A95359"/>
    <w:rsid w:val="00A978AC"/>
    <w:rsid w:val="00AA3249"/>
    <w:rsid w:val="00AA6469"/>
    <w:rsid w:val="00AB0629"/>
    <w:rsid w:val="00AC02BB"/>
    <w:rsid w:val="00AC125E"/>
    <w:rsid w:val="00AC49EC"/>
    <w:rsid w:val="00AC58FD"/>
    <w:rsid w:val="00AD371B"/>
    <w:rsid w:val="00AE1BBC"/>
    <w:rsid w:val="00AE6E2B"/>
    <w:rsid w:val="00AE7348"/>
    <w:rsid w:val="00AF126D"/>
    <w:rsid w:val="00AF2B7C"/>
    <w:rsid w:val="00AF6E63"/>
    <w:rsid w:val="00B0002F"/>
    <w:rsid w:val="00B01F94"/>
    <w:rsid w:val="00B02D7B"/>
    <w:rsid w:val="00B050E3"/>
    <w:rsid w:val="00B12BB9"/>
    <w:rsid w:val="00B20EF4"/>
    <w:rsid w:val="00B218CB"/>
    <w:rsid w:val="00B22473"/>
    <w:rsid w:val="00B26002"/>
    <w:rsid w:val="00B3180E"/>
    <w:rsid w:val="00B33411"/>
    <w:rsid w:val="00B337A1"/>
    <w:rsid w:val="00B337C3"/>
    <w:rsid w:val="00B33C26"/>
    <w:rsid w:val="00B33F7E"/>
    <w:rsid w:val="00B357D3"/>
    <w:rsid w:val="00B35956"/>
    <w:rsid w:val="00B359E1"/>
    <w:rsid w:val="00B36B31"/>
    <w:rsid w:val="00B37439"/>
    <w:rsid w:val="00B50BFD"/>
    <w:rsid w:val="00B5315E"/>
    <w:rsid w:val="00B53FC4"/>
    <w:rsid w:val="00B54EC1"/>
    <w:rsid w:val="00B571D6"/>
    <w:rsid w:val="00B608DB"/>
    <w:rsid w:val="00B61B51"/>
    <w:rsid w:val="00B63761"/>
    <w:rsid w:val="00B72FDF"/>
    <w:rsid w:val="00B827CB"/>
    <w:rsid w:val="00B83110"/>
    <w:rsid w:val="00B843C6"/>
    <w:rsid w:val="00B84BA5"/>
    <w:rsid w:val="00B85800"/>
    <w:rsid w:val="00B91FD0"/>
    <w:rsid w:val="00B93FDD"/>
    <w:rsid w:val="00BA579E"/>
    <w:rsid w:val="00BB5345"/>
    <w:rsid w:val="00BB5A51"/>
    <w:rsid w:val="00BB73EB"/>
    <w:rsid w:val="00BC017D"/>
    <w:rsid w:val="00BC36DD"/>
    <w:rsid w:val="00BC4460"/>
    <w:rsid w:val="00BD03DE"/>
    <w:rsid w:val="00BD1CCD"/>
    <w:rsid w:val="00BD32B3"/>
    <w:rsid w:val="00BD450F"/>
    <w:rsid w:val="00BE2815"/>
    <w:rsid w:val="00BE7414"/>
    <w:rsid w:val="00BE7CD3"/>
    <w:rsid w:val="00BF09E9"/>
    <w:rsid w:val="00BF1D53"/>
    <w:rsid w:val="00BF2211"/>
    <w:rsid w:val="00BF2471"/>
    <w:rsid w:val="00BF57C5"/>
    <w:rsid w:val="00C02F4C"/>
    <w:rsid w:val="00C05827"/>
    <w:rsid w:val="00C05CD7"/>
    <w:rsid w:val="00C11529"/>
    <w:rsid w:val="00C158E2"/>
    <w:rsid w:val="00C21976"/>
    <w:rsid w:val="00C242B6"/>
    <w:rsid w:val="00C259B5"/>
    <w:rsid w:val="00C34067"/>
    <w:rsid w:val="00C37449"/>
    <w:rsid w:val="00C37981"/>
    <w:rsid w:val="00C473E1"/>
    <w:rsid w:val="00C47E49"/>
    <w:rsid w:val="00C55EC8"/>
    <w:rsid w:val="00C560EE"/>
    <w:rsid w:val="00C7154C"/>
    <w:rsid w:val="00C71965"/>
    <w:rsid w:val="00C80F78"/>
    <w:rsid w:val="00C80FEA"/>
    <w:rsid w:val="00C8239C"/>
    <w:rsid w:val="00C86B81"/>
    <w:rsid w:val="00C87259"/>
    <w:rsid w:val="00C951BB"/>
    <w:rsid w:val="00CA7992"/>
    <w:rsid w:val="00CB37B7"/>
    <w:rsid w:val="00CB4013"/>
    <w:rsid w:val="00CB67BC"/>
    <w:rsid w:val="00CB6E9A"/>
    <w:rsid w:val="00CC2387"/>
    <w:rsid w:val="00CD2AAE"/>
    <w:rsid w:val="00CD5035"/>
    <w:rsid w:val="00CD7FF0"/>
    <w:rsid w:val="00CE0825"/>
    <w:rsid w:val="00CE5376"/>
    <w:rsid w:val="00CF27ED"/>
    <w:rsid w:val="00CF6996"/>
    <w:rsid w:val="00CF7346"/>
    <w:rsid w:val="00D00244"/>
    <w:rsid w:val="00D0665A"/>
    <w:rsid w:val="00D132DC"/>
    <w:rsid w:val="00D1585A"/>
    <w:rsid w:val="00D16320"/>
    <w:rsid w:val="00D17B15"/>
    <w:rsid w:val="00D21647"/>
    <w:rsid w:val="00D232BD"/>
    <w:rsid w:val="00D25751"/>
    <w:rsid w:val="00D25B6B"/>
    <w:rsid w:val="00D30C53"/>
    <w:rsid w:val="00D31FCE"/>
    <w:rsid w:val="00D35D45"/>
    <w:rsid w:val="00D36BEE"/>
    <w:rsid w:val="00D4255C"/>
    <w:rsid w:val="00D4437F"/>
    <w:rsid w:val="00D46890"/>
    <w:rsid w:val="00D50541"/>
    <w:rsid w:val="00D51560"/>
    <w:rsid w:val="00D531D9"/>
    <w:rsid w:val="00D57D8A"/>
    <w:rsid w:val="00D60546"/>
    <w:rsid w:val="00D632D6"/>
    <w:rsid w:val="00D6615D"/>
    <w:rsid w:val="00D7305D"/>
    <w:rsid w:val="00D74786"/>
    <w:rsid w:val="00D77711"/>
    <w:rsid w:val="00D80A37"/>
    <w:rsid w:val="00D8354A"/>
    <w:rsid w:val="00D8600B"/>
    <w:rsid w:val="00D8662B"/>
    <w:rsid w:val="00D958E6"/>
    <w:rsid w:val="00D9606D"/>
    <w:rsid w:val="00DA222F"/>
    <w:rsid w:val="00DA5B9D"/>
    <w:rsid w:val="00DC0366"/>
    <w:rsid w:val="00DC20F9"/>
    <w:rsid w:val="00DC32BA"/>
    <w:rsid w:val="00DC4D78"/>
    <w:rsid w:val="00DC5B6E"/>
    <w:rsid w:val="00DD084A"/>
    <w:rsid w:val="00DD26BA"/>
    <w:rsid w:val="00DD30D4"/>
    <w:rsid w:val="00DD4023"/>
    <w:rsid w:val="00DD64A5"/>
    <w:rsid w:val="00DD7124"/>
    <w:rsid w:val="00DE6179"/>
    <w:rsid w:val="00DE67AF"/>
    <w:rsid w:val="00DF0FC9"/>
    <w:rsid w:val="00DF143C"/>
    <w:rsid w:val="00DF1DCE"/>
    <w:rsid w:val="00DF7BD8"/>
    <w:rsid w:val="00E013D8"/>
    <w:rsid w:val="00E01FC6"/>
    <w:rsid w:val="00E06403"/>
    <w:rsid w:val="00E11C02"/>
    <w:rsid w:val="00E17DAC"/>
    <w:rsid w:val="00E25B8E"/>
    <w:rsid w:val="00E3482D"/>
    <w:rsid w:val="00E34AD7"/>
    <w:rsid w:val="00E35737"/>
    <w:rsid w:val="00E377FB"/>
    <w:rsid w:val="00E4045F"/>
    <w:rsid w:val="00E4181F"/>
    <w:rsid w:val="00E46E05"/>
    <w:rsid w:val="00E63FB7"/>
    <w:rsid w:val="00E674C4"/>
    <w:rsid w:val="00E676E0"/>
    <w:rsid w:val="00E7096A"/>
    <w:rsid w:val="00E7477A"/>
    <w:rsid w:val="00E74BE1"/>
    <w:rsid w:val="00E7715E"/>
    <w:rsid w:val="00E82E39"/>
    <w:rsid w:val="00E85EED"/>
    <w:rsid w:val="00E94681"/>
    <w:rsid w:val="00E975E3"/>
    <w:rsid w:val="00EA03BB"/>
    <w:rsid w:val="00EA1869"/>
    <w:rsid w:val="00EB1343"/>
    <w:rsid w:val="00EC2A42"/>
    <w:rsid w:val="00EC2BA2"/>
    <w:rsid w:val="00EC4AE0"/>
    <w:rsid w:val="00EC5282"/>
    <w:rsid w:val="00EC59A4"/>
    <w:rsid w:val="00EC713B"/>
    <w:rsid w:val="00ED17D3"/>
    <w:rsid w:val="00ED6A13"/>
    <w:rsid w:val="00ED6BC3"/>
    <w:rsid w:val="00EE1543"/>
    <w:rsid w:val="00EE1FCB"/>
    <w:rsid w:val="00EE21E0"/>
    <w:rsid w:val="00EE4948"/>
    <w:rsid w:val="00EE6C42"/>
    <w:rsid w:val="00EF061A"/>
    <w:rsid w:val="00EF53D5"/>
    <w:rsid w:val="00EF6E13"/>
    <w:rsid w:val="00F00DAC"/>
    <w:rsid w:val="00F01431"/>
    <w:rsid w:val="00F03A42"/>
    <w:rsid w:val="00F03BD9"/>
    <w:rsid w:val="00F04576"/>
    <w:rsid w:val="00F07858"/>
    <w:rsid w:val="00F07F00"/>
    <w:rsid w:val="00F1088F"/>
    <w:rsid w:val="00F1553B"/>
    <w:rsid w:val="00F1623D"/>
    <w:rsid w:val="00F1693E"/>
    <w:rsid w:val="00F226B5"/>
    <w:rsid w:val="00F234B9"/>
    <w:rsid w:val="00F2438B"/>
    <w:rsid w:val="00F2449F"/>
    <w:rsid w:val="00F24FD1"/>
    <w:rsid w:val="00F261B3"/>
    <w:rsid w:val="00F262F5"/>
    <w:rsid w:val="00F32086"/>
    <w:rsid w:val="00F34D7B"/>
    <w:rsid w:val="00F35830"/>
    <w:rsid w:val="00F35AFA"/>
    <w:rsid w:val="00F40932"/>
    <w:rsid w:val="00F46740"/>
    <w:rsid w:val="00F46DF6"/>
    <w:rsid w:val="00F475ED"/>
    <w:rsid w:val="00F50083"/>
    <w:rsid w:val="00F50A88"/>
    <w:rsid w:val="00F51780"/>
    <w:rsid w:val="00F52081"/>
    <w:rsid w:val="00F527A7"/>
    <w:rsid w:val="00F529F9"/>
    <w:rsid w:val="00F52CD6"/>
    <w:rsid w:val="00F549D9"/>
    <w:rsid w:val="00F6325B"/>
    <w:rsid w:val="00F63A4F"/>
    <w:rsid w:val="00F65701"/>
    <w:rsid w:val="00F67D9D"/>
    <w:rsid w:val="00F71492"/>
    <w:rsid w:val="00F8002C"/>
    <w:rsid w:val="00F87D12"/>
    <w:rsid w:val="00F905AB"/>
    <w:rsid w:val="00F97432"/>
    <w:rsid w:val="00FA2BEB"/>
    <w:rsid w:val="00FA39F5"/>
    <w:rsid w:val="00FA3F70"/>
    <w:rsid w:val="00FA404A"/>
    <w:rsid w:val="00FA411A"/>
    <w:rsid w:val="00FA51E9"/>
    <w:rsid w:val="00FA7168"/>
    <w:rsid w:val="00FB145A"/>
    <w:rsid w:val="00FB3809"/>
    <w:rsid w:val="00FC3F97"/>
    <w:rsid w:val="00FE2987"/>
    <w:rsid w:val="00FE2E5A"/>
    <w:rsid w:val="00FF053F"/>
    <w:rsid w:val="00FF3804"/>
    <w:rsid w:val="00FF4C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FE4A"/>
  <w15:docId w15:val="{EDF5D206-D864-4523-A131-C5442915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4C6"/>
    <w:pPr>
      <w:suppressAutoHyphens/>
    </w:pPr>
    <w:rPr>
      <w:sz w:val="24"/>
      <w:szCs w:val="24"/>
      <w:lang w:eastAsia="ar-SA"/>
    </w:rPr>
  </w:style>
  <w:style w:type="paragraph" w:styleId="Titre1">
    <w:name w:val="heading 1"/>
    <w:basedOn w:val="Normal"/>
    <w:next w:val="Normal"/>
    <w:qFormat/>
    <w:rsid w:val="009B5298"/>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174C6"/>
    <w:pPr>
      <w:keepNext/>
      <w:numPr>
        <w:ilvl w:val="1"/>
        <w:numId w:val="1"/>
      </w:numPr>
      <w:pBdr>
        <w:top w:val="single" w:sz="4" w:space="1" w:color="000000"/>
        <w:left w:val="single" w:sz="4" w:space="4" w:color="000000"/>
        <w:bottom w:val="single" w:sz="4" w:space="1" w:color="000000"/>
        <w:right w:val="single" w:sz="4" w:space="4" w:color="000000"/>
      </w:pBdr>
      <w:outlineLvl w:val="1"/>
    </w:pPr>
    <w:rPr>
      <w:b/>
      <w:bCs/>
    </w:rPr>
  </w:style>
  <w:style w:type="paragraph" w:styleId="Titre3">
    <w:name w:val="heading 3"/>
    <w:basedOn w:val="Normal"/>
    <w:next w:val="Normal"/>
    <w:qFormat/>
    <w:rsid w:val="009B5298"/>
    <w:pPr>
      <w:keepNext/>
      <w:spacing w:before="240" w:after="60"/>
      <w:outlineLvl w:val="2"/>
    </w:pPr>
    <w:rPr>
      <w:rFonts w:ascii="Arial" w:hAnsi="Arial" w:cs="Arial"/>
      <w:b/>
      <w:bCs/>
      <w:sz w:val="26"/>
      <w:szCs w:val="26"/>
    </w:rPr>
  </w:style>
  <w:style w:type="paragraph" w:styleId="Titre6">
    <w:name w:val="heading 6"/>
    <w:basedOn w:val="Normal"/>
    <w:next w:val="Normal"/>
    <w:link w:val="Titre6Car"/>
    <w:semiHidden/>
    <w:unhideWhenUsed/>
    <w:qFormat/>
    <w:rsid w:val="006705B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9B5298"/>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0174C6"/>
  </w:style>
  <w:style w:type="paragraph" w:styleId="En-tte">
    <w:name w:val="header"/>
    <w:basedOn w:val="Normal"/>
    <w:rsid w:val="000174C6"/>
    <w:pPr>
      <w:tabs>
        <w:tab w:val="center" w:pos="4536"/>
        <w:tab w:val="right" w:pos="9072"/>
      </w:tabs>
    </w:pPr>
  </w:style>
  <w:style w:type="paragraph" w:styleId="Pieddepage">
    <w:name w:val="footer"/>
    <w:basedOn w:val="Normal"/>
    <w:link w:val="PieddepageCar"/>
    <w:uiPriority w:val="99"/>
    <w:rsid w:val="000174C6"/>
    <w:pPr>
      <w:tabs>
        <w:tab w:val="center" w:pos="4536"/>
        <w:tab w:val="right" w:pos="9072"/>
      </w:tabs>
    </w:pPr>
  </w:style>
  <w:style w:type="paragraph" w:customStyle="1" w:styleId="Retrait0">
    <w:name w:val="Retrait 0"/>
    <w:basedOn w:val="Normal"/>
    <w:rsid w:val="000174C6"/>
    <w:pPr>
      <w:spacing w:before="142"/>
      <w:ind w:left="284"/>
      <w:jc w:val="both"/>
    </w:pPr>
    <w:rPr>
      <w:rFonts w:ascii="Arial" w:hAnsi="Arial" w:cs="Arial"/>
    </w:rPr>
  </w:style>
  <w:style w:type="paragraph" w:customStyle="1" w:styleId="Default">
    <w:name w:val="Default"/>
    <w:rsid w:val="000174C6"/>
    <w:pPr>
      <w:autoSpaceDE w:val="0"/>
      <w:autoSpaceDN w:val="0"/>
      <w:adjustRightInd w:val="0"/>
    </w:pPr>
    <w:rPr>
      <w:rFonts w:ascii="Verdana" w:hAnsi="Verdana" w:cs="Verdana"/>
      <w:color w:val="000000"/>
      <w:sz w:val="24"/>
      <w:szCs w:val="24"/>
    </w:rPr>
  </w:style>
  <w:style w:type="character" w:styleId="Marquedecommentaire">
    <w:name w:val="annotation reference"/>
    <w:rsid w:val="000174C6"/>
    <w:rPr>
      <w:sz w:val="16"/>
      <w:szCs w:val="16"/>
    </w:rPr>
  </w:style>
  <w:style w:type="paragraph" w:styleId="Commentaire">
    <w:name w:val="annotation text"/>
    <w:basedOn w:val="Normal"/>
    <w:rsid w:val="000174C6"/>
    <w:rPr>
      <w:sz w:val="20"/>
      <w:szCs w:val="20"/>
    </w:rPr>
  </w:style>
  <w:style w:type="paragraph" w:styleId="Textedebulles">
    <w:name w:val="Balloon Text"/>
    <w:basedOn w:val="Normal"/>
    <w:rsid w:val="000174C6"/>
    <w:rPr>
      <w:rFonts w:ascii="Tahoma" w:hAnsi="Tahoma" w:cs="Tahoma"/>
      <w:sz w:val="16"/>
      <w:szCs w:val="16"/>
    </w:rPr>
  </w:style>
  <w:style w:type="paragraph" w:styleId="Corpsdetexte">
    <w:name w:val="Body Text"/>
    <w:basedOn w:val="Normal"/>
    <w:rsid w:val="009B5298"/>
    <w:pPr>
      <w:jc w:val="both"/>
    </w:pPr>
    <w:rPr>
      <w:sz w:val="20"/>
    </w:rPr>
  </w:style>
  <w:style w:type="paragraph" w:styleId="Titre">
    <w:name w:val="Title"/>
    <w:basedOn w:val="Normal"/>
    <w:next w:val="Sous-titre"/>
    <w:qFormat/>
    <w:rsid w:val="009B5298"/>
    <w:pPr>
      <w:jc w:val="center"/>
    </w:pPr>
    <w:rPr>
      <w:b/>
      <w:bCs/>
    </w:rPr>
  </w:style>
  <w:style w:type="paragraph" w:styleId="Sous-titre">
    <w:name w:val="Subtitle"/>
    <w:basedOn w:val="Normal"/>
    <w:qFormat/>
    <w:rsid w:val="009B5298"/>
    <w:pPr>
      <w:spacing w:after="60"/>
      <w:jc w:val="center"/>
      <w:outlineLvl w:val="1"/>
    </w:pPr>
    <w:rPr>
      <w:rFonts w:ascii="Arial" w:hAnsi="Arial" w:cs="Arial"/>
    </w:rPr>
  </w:style>
  <w:style w:type="paragraph" w:styleId="Explorateurdedocuments">
    <w:name w:val="Document Map"/>
    <w:basedOn w:val="Normal"/>
    <w:rsid w:val="00D632D6"/>
    <w:pPr>
      <w:shd w:val="clear" w:color="auto" w:fill="000080"/>
    </w:pPr>
    <w:rPr>
      <w:rFonts w:ascii="Tahoma" w:hAnsi="Tahoma" w:cs="Tahoma"/>
      <w:sz w:val="20"/>
      <w:szCs w:val="20"/>
    </w:rPr>
  </w:style>
  <w:style w:type="character" w:customStyle="1" w:styleId="PieddepageCar">
    <w:name w:val="Pied de page Car"/>
    <w:link w:val="Pieddepage"/>
    <w:uiPriority w:val="99"/>
    <w:rsid w:val="003126B4"/>
    <w:rPr>
      <w:sz w:val="24"/>
      <w:szCs w:val="24"/>
      <w:lang w:eastAsia="ar-SA"/>
    </w:rPr>
  </w:style>
  <w:style w:type="character" w:styleId="Lienhypertexte">
    <w:name w:val="Hyperlink"/>
    <w:basedOn w:val="Policepardfaut"/>
    <w:uiPriority w:val="99"/>
    <w:unhideWhenUsed/>
    <w:rsid w:val="00565AF5"/>
    <w:rPr>
      <w:color w:val="0000FF" w:themeColor="hyperlink"/>
      <w:u w:val="single"/>
    </w:rPr>
  </w:style>
  <w:style w:type="table" w:styleId="Grilledutableau">
    <w:name w:val="Table Grid"/>
    <w:basedOn w:val="TableauNormal"/>
    <w:uiPriority w:val="39"/>
    <w:rsid w:val="000F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377FB"/>
    <w:pPr>
      <w:ind w:left="720"/>
      <w:contextualSpacing/>
    </w:pPr>
  </w:style>
  <w:style w:type="character" w:customStyle="1" w:styleId="Titre6Car">
    <w:name w:val="Titre 6 Car"/>
    <w:basedOn w:val="Policepardfaut"/>
    <w:link w:val="Titre6"/>
    <w:semiHidden/>
    <w:rsid w:val="006705BF"/>
    <w:rPr>
      <w:rFonts w:asciiTheme="majorHAnsi" w:eastAsiaTheme="majorEastAsia" w:hAnsiTheme="majorHAnsi" w:cstheme="majorBidi"/>
      <w:i/>
      <w:iCs/>
      <w:color w:val="243F60" w:themeColor="accent1" w:themeShade="7F"/>
      <w:sz w:val="24"/>
      <w:szCs w:val="24"/>
      <w:lang w:eastAsia="ar-SA"/>
    </w:rPr>
  </w:style>
  <w:style w:type="character" w:customStyle="1" w:styleId="rouge1">
    <w:name w:val="rouge1"/>
    <w:rsid w:val="006705BF"/>
    <w:rPr>
      <w:rFonts w:ascii="Verdana" w:hAnsi="Verdana" w:hint="default"/>
      <w:strike w:val="0"/>
      <w:dstrike w:val="0"/>
      <w:color w:val="FF0000"/>
      <w:sz w:val="20"/>
      <w:szCs w:val="20"/>
      <w:u w:val="none"/>
      <w:effect w:val="none"/>
    </w:rPr>
  </w:style>
  <w:style w:type="paragraph" w:customStyle="1" w:styleId="text-build-content">
    <w:name w:val="text-build-content"/>
    <w:basedOn w:val="Normal"/>
    <w:rsid w:val="002A0AAC"/>
    <w:pPr>
      <w:suppressAutoHyphens w:val="0"/>
      <w:spacing w:before="100" w:beforeAutospacing="1" w:after="100" w:afterAutospacing="1"/>
    </w:pPr>
    <w:rPr>
      <w:rFonts w:eastAsiaTheme="minorHAnsi"/>
      <w:lang w:eastAsia="fr-FR"/>
    </w:rPr>
  </w:style>
  <w:style w:type="paragraph" w:styleId="NormalWeb">
    <w:name w:val="Normal (Web)"/>
    <w:basedOn w:val="Normal"/>
    <w:uiPriority w:val="99"/>
    <w:unhideWhenUsed/>
    <w:rsid w:val="008A5A7F"/>
    <w:pPr>
      <w:suppressAutoHyphens w:val="0"/>
      <w:spacing w:before="100" w:beforeAutospacing="1" w:after="100" w:afterAutospacing="1"/>
    </w:pPr>
    <w:rPr>
      <w:lang w:eastAsia="fr-FR"/>
    </w:rPr>
  </w:style>
  <w:style w:type="paragraph" w:styleId="Textebrut">
    <w:name w:val="Plain Text"/>
    <w:basedOn w:val="Normal"/>
    <w:link w:val="TextebrutCar"/>
    <w:uiPriority w:val="99"/>
    <w:unhideWhenUsed/>
    <w:rsid w:val="0000094E"/>
    <w:pPr>
      <w:suppressAutoHyphens w:val="0"/>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0094E"/>
    <w:rPr>
      <w:rFonts w:ascii="Calibri" w:eastAsiaTheme="minorHAnsi" w:hAnsi="Calibri" w:cstheme="minorBidi"/>
      <w:sz w:val="22"/>
      <w:szCs w:val="21"/>
      <w:lang w:eastAsia="en-US"/>
    </w:rPr>
  </w:style>
  <w:style w:type="character" w:customStyle="1" w:styleId="s2">
    <w:name w:val="s2"/>
    <w:basedOn w:val="Policepardfaut"/>
    <w:rsid w:val="004402A4"/>
  </w:style>
  <w:style w:type="character" w:customStyle="1" w:styleId="s3">
    <w:name w:val="s3"/>
    <w:basedOn w:val="Policepardfaut"/>
    <w:rsid w:val="004402A4"/>
  </w:style>
  <w:style w:type="paragraph" w:customStyle="1" w:styleId="s4">
    <w:name w:val="s4"/>
    <w:basedOn w:val="Normal"/>
    <w:uiPriority w:val="99"/>
    <w:semiHidden/>
    <w:rsid w:val="00A6416F"/>
    <w:pPr>
      <w:suppressAutoHyphens w:val="0"/>
      <w:spacing w:before="100" w:beforeAutospacing="1" w:after="100" w:afterAutospacing="1"/>
    </w:pPr>
    <w:rPr>
      <w:rFonts w:ascii="Calibri" w:eastAsiaTheme="minorHAnsi" w:hAnsi="Calibri" w:cs="Calibri"/>
      <w:sz w:val="22"/>
      <w:szCs w:val="22"/>
      <w:lang w:eastAsia="fr-FR"/>
    </w:rPr>
  </w:style>
  <w:style w:type="character" w:customStyle="1" w:styleId="bumpedfont15">
    <w:name w:val="bumpedfont15"/>
    <w:basedOn w:val="Policepardfaut"/>
    <w:rsid w:val="00A6416F"/>
  </w:style>
  <w:style w:type="character" w:customStyle="1" w:styleId="s6">
    <w:name w:val="s6"/>
    <w:basedOn w:val="Policepardfaut"/>
    <w:rsid w:val="00A6416F"/>
  </w:style>
  <w:style w:type="paragraph" w:customStyle="1" w:styleId="s8">
    <w:name w:val="s8"/>
    <w:basedOn w:val="Normal"/>
    <w:uiPriority w:val="99"/>
    <w:semiHidden/>
    <w:rsid w:val="00B35956"/>
    <w:pPr>
      <w:suppressAutoHyphens w:val="0"/>
      <w:spacing w:before="100" w:beforeAutospacing="1" w:after="100" w:afterAutospacing="1"/>
    </w:pPr>
    <w:rPr>
      <w:rFonts w:ascii="Calibri" w:eastAsiaTheme="minorHAnsi" w:hAnsi="Calibri" w:cs="Calibri"/>
      <w:sz w:val="22"/>
      <w:szCs w:val="22"/>
      <w:lang w:eastAsia="fr-FR"/>
    </w:rPr>
  </w:style>
  <w:style w:type="paragraph" w:customStyle="1" w:styleId="s10">
    <w:name w:val="s10"/>
    <w:basedOn w:val="Normal"/>
    <w:uiPriority w:val="99"/>
    <w:semiHidden/>
    <w:rsid w:val="009A79EF"/>
    <w:pPr>
      <w:suppressAutoHyphens w:val="0"/>
      <w:spacing w:before="100" w:beforeAutospacing="1" w:after="100" w:afterAutospacing="1"/>
    </w:pPr>
    <w:rPr>
      <w:rFonts w:ascii="Calibri" w:eastAsiaTheme="minorHAnsi" w:hAnsi="Calibri" w:cs="Calibri"/>
      <w:sz w:val="22"/>
      <w:szCs w:val="22"/>
      <w:lang w:eastAsia="fr-FR"/>
    </w:rPr>
  </w:style>
  <w:style w:type="character" w:customStyle="1" w:styleId="s7">
    <w:name w:val="s7"/>
    <w:basedOn w:val="Policepardfaut"/>
    <w:rsid w:val="009A79EF"/>
  </w:style>
  <w:style w:type="character" w:styleId="Mentionnonrsolue">
    <w:name w:val="Unresolved Mention"/>
    <w:basedOn w:val="Policepardfaut"/>
    <w:uiPriority w:val="99"/>
    <w:semiHidden/>
    <w:unhideWhenUsed/>
    <w:rsid w:val="00F2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153">
      <w:bodyDiv w:val="1"/>
      <w:marLeft w:val="0"/>
      <w:marRight w:val="0"/>
      <w:marTop w:val="0"/>
      <w:marBottom w:val="0"/>
      <w:divBdr>
        <w:top w:val="none" w:sz="0" w:space="0" w:color="auto"/>
        <w:left w:val="none" w:sz="0" w:space="0" w:color="auto"/>
        <w:bottom w:val="none" w:sz="0" w:space="0" w:color="auto"/>
        <w:right w:val="none" w:sz="0" w:space="0" w:color="auto"/>
      </w:divBdr>
    </w:div>
    <w:div w:id="278420101">
      <w:bodyDiv w:val="1"/>
      <w:marLeft w:val="0"/>
      <w:marRight w:val="0"/>
      <w:marTop w:val="0"/>
      <w:marBottom w:val="0"/>
      <w:divBdr>
        <w:top w:val="none" w:sz="0" w:space="0" w:color="auto"/>
        <w:left w:val="none" w:sz="0" w:space="0" w:color="auto"/>
        <w:bottom w:val="none" w:sz="0" w:space="0" w:color="auto"/>
        <w:right w:val="none" w:sz="0" w:space="0" w:color="auto"/>
      </w:divBdr>
    </w:div>
    <w:div w:id="314801936">
      <w:bodyDiv w:val="1"/>
      <w:marLeft w:val="0"/>
      <w:marRight w:val="0"/>
      <w:marTop w:val="0"/>
      <w:marBottom w:val="0"/>
      <w:divBdr>
        <w:top w:val="none" w:sz="0" w:space="0" w:color="auto"/>
        <w:left w:val="none" w:sz="0" w:space="0" w:color="auto"/>
        <w:bottom w:val="none" w:sz="0" w:space="0" w:color="auto"/>
        <w:right w:val="none" w:sz="0" w:space="0" w:color="auto"/>
      </w:divBdr>
    </w:div>
    <w:div w:id="366226871">
      <w:bodyDiv w:val="1"/>
      <w:marLeft w:val="0"/>
      <w:marRight w:val="0"/>
      <w:marTop w:val="0"/>
      <w:marBottom w:val="0"/>
      <w:divBdr>
        <w:top w:val="none" w:sz="0" w:space="0" w:color="auto"/>
        <w:left w:val="none" w:sz="0" w:space="0" w:color="auto"/>
        <w:bottom w:val="none" w:sz="0" w:space="0" w:color="auto"/>
        <w:right w:val="none" w:sz="0" w:space="0" w:color="auto"/>
      </w:divBdr>
    </w:div>
    <w:div w:id="384717479">
      <w:bodyDiv w:val="1"/>
      <w:marLeft w:val="0"/>
      <w:marRight w:val="0"/>
      <w:marTop w:val="0"/>
      <w:marBottom w:val="0"/>
      <w:divBdr>
        <w:top w:val="none" w:sz="0" w:space="0" w:color="auto"/>
        <w:left w:val="none" w:sz="0" w:space="0" w:color="auto"/>
        <w:bottom w:val="none" w:sz="0" w:space="0" w:color="auto"/>
        <w:right w:val="none" w:sz="0" w:space="0" w:color="auto"/>
      </w:divBdr>
    </w:div>
    <w:div w:id="600722741">
      <w:bodyDiv w:val="1"/>
      <w:marLeft w:val="0"/>
      <w:marRight w:val="0"/>
      <w:marTop w:val="0"/>
      <w:marBottom w:val="0"/>
      <w:divBdr>
        <w:top w:val="none" w:sz="0" w:space="0" w:color="auto"/>
        <w:left w:val="none" w:sz="0" w:space="0" w:color="auto"/>
        <w:bottom w:val="none" w:sz="0" w:space="0" w:color="auto"/>
        <w:right w:val="none" w:sz="0" w:space="0" w:color="auto"/>
      </w:divBdr>
    </w:div>
    <w:div w:id="746221813">
      <w:bodyDiv w:val="1"/>
      <w:marLeft w:val="0"/>
      <w:marRight w:val="0"/>
      <w:marTop w:val="0"/>
      <w:marBottom w:val="0"/>
      <w:divBdr>
        <w:top w:val="none" w:sz="0" w:space="0" w:color="auto"/>
        <w:left w:val="none" w:sz="0" w:space="0" w:color="auto"/>
        <w:bottom w:val="none" w:sz="0" w:space="0" w:color="auto"/>
        <w:right w:val="none" w:sz="0" w:space="0" w:color="auto"/>
      </w:divBdr>
    </w:div>
    <w:div w:id="780075949">
      <w:bodyDiv w:val="1"/>
      <w:marLeft w:val="0"/>
      <w:marRight w:val="0"/>
      <w:marTop w:val="0"/>
      <w:marBottom w:val="0"/>
      <w:divBdr>
        <w:top w:val="none" w:sz="0" w:space="0" w:color="auto"/>
        <w:left w:val="none" w:sz="0" w:space="0" w:color="auto"/>
        <w:bottom w:val="none" w:sz="0" w:space="0" w:color="auto"/>
        <w:right w:val="none" w:sz="0" w:space="0" w:color="auto"/>
      </w:divBdr>
    </w:div>
    <w:div w:id="798840634">
      <w:bodyDiv w:val="1"/>
      <w:marLeft w:val="0"/>
      <w:marRight w:val="0"/>
      <w:marTop w:val="0"/>
      <w:marBottom w:val="0"/>
      <w:divBdr>
        <w:top w:val="none" w:sz="0" w:space="0" w:color="auto"/>
        <w:left w:val="none" w:sz="0" w:space="0" w:color="auto"/>
        <w:bottom w:val="none" w:sz="0" w:space="0" w:color="auto"/>
        <w:right w:val="none" w:sz="0" w:space="0" w:color="auto"/>
      </w:divBdr>
    </w:div>
    <w:div w:id="933367688">
      <w:bodyDiv w:val="1"/>
      <w:marLeft w:val="0"/>
      <w:marRight w:val="0"/>
      <w:marTop w:val="0"/>
      <w:marBottom w:val="0"/>
      <w:divBdr>
        <w:top w:val="none" w:sz="0" w:space="0" w:color="auto"/>
        <w:left w:val="none" w:sz="0" w:space="0" w:color="auto"/>
        <w:bottom w:val="none" w:sz="0" w:space="0" w:color="auto"/>
        <w:right w:val="none" w:sz="0" w:space="0" w:color="auto"/>
      </w:divBdr>
    </w:div>
    <w:div w:id="1109197687">
      <w:bodyDiv w:val="1"/>
      <w:marLeft w:val="0"/>
      <w:marRight w:val="0"/>
      <w:marTop w:val="0"/>
      <w:marBottom w:val="0"/>
      <w:divBdr>
        <w:top w:val="none" w:sz="0" w:space="0" w:color="auto"/>
        <w:left w:val="none" w:sz="0" w:space="0" w:color="auto"/>
        <w:bottom w:val="none" w:sz="0" w:space="0" w:color="auto"/>
        <w:right w:val="none" w:sz="0" w:space="0" w:color="auto"/>
      </w:divBdr>
    </w:div>
    <w:div w:id="1162547536">
      <w:bodyDiv w:val="1"/>
      <w:marLeft w:val="0"/>
      <w:marRight w:val="0"/>
      <w:marTop w:val="0"/>
      <w:marBottom w:val="0"/>
      <w:divBdr>
        <w:top w:val="none" w:sz="0" w:space="0" w:color="auto"/>
        <w:left w:val="none" w:sz="0" w:space="0" w:color="auto"/>
        <w:bottom w:val="none" w:sz="0" w:space="0" w:color="auto"/>
        <w:right w:val="none" w:sz="0" w:space="0" w:color="auto"/>
      </w:divBdr>
    </w:div>
    <w:div w:id="1243442588">
      <w:bodyDiv w:val="1"/>
      <w:marLeft w:val="0"/>
      <w:marRight w:val="0"/>
      <w:marTop w:val="0"/>
      <w:marBottom w:val="0"/>
      <w:divBdr>
        <w:top w:val="none" w:sz="0" w:space="0" w:color="auto"/>
        <w:left w:val="none" w:sz="0" w:space="0" w:color="auto"/>
        <w:bottom w:val="none" w:sz="0" w:space="0" w:color="auto"/>
        <w:right w:val="none" w:sz="0" w:space="0" w:color="auto"/>
      </w:divBdr>
    </w:div>
    <w:div w:id="1392578102">
      <w:bodyDiv w:val="1"/>
      <w:marLeft w:val="0"/>
      <w:marRight w:val="0"/>
      <w:marTop w:val="0"/>
      <w:marBottom w:val="0"/>
      <w:divBdr>
        <w:top w:val="none" w:sz="0" w:space="0" w:color="auto"/>
        <w:left w:val="none" w:sz="0" w:space="0" w:color="auto"/>
        <w:bottom w:val="none" w:sz="0" w:space="0" w:color="auto"/>
        <w:right w:val="none" w:sz="0" w:space="0" w:color="auto"/>
      </w:divBdr>
    </w:div>
    <w:div w:id="1450467801">
      <w:bodyDiv w:val="1"/>
      <w:marLeft w:val="0"/>
      <w:marRight w:val="0"/>
      <w:marTop w:val="0"/>
      <w:marBottom w:val="0"/>
      <w:divBdr>
        <w:top w:val="none" w:sz="0" w:space="0" w:color="auto"/>
        <w:left w:val="none" w:sz="0" w:space="0" w:color="auto"/>
        <w:bottom w:val="none" w:sz="0" w:space="0" w:color="auto"/>
        <w:right w:val="none" w:sz="0" w:space="0" w:color="auto"/>
      </w:divBdr>
    </w:div>
    <w:div w:id="1510636587">
      <w:bodyDiv w:val="1"/>
      <w:marLeft w:val="0"/>
      <w:marRight w:val="0"/>
      <w:marTop w:val="0"/>
      <w:marBottom w:val="0"/>
      <w:divBdr>
        <w:top w:val="none" w:sz="0" w:space="0" w:color="auto"/>
        <w:left w:val="none" w:sz="0" w:space="0" w:color="auto"/>
        <w:bottom w:val="none" w:sz="0" w:space="0" w:color="auto"/>
        <w:right w:val="none" w:sz="0" w:space="0" w:color="auto"/>
      </w:divBdr>
    </w:div>
    <w:div w:id="1590458501">
      <w:bodyDiv w:val="1"/>
      <w:marLeft w:val="0"/>
      <w:marRight w:val="0"/>
      <w:marTop w:val="0"/>
      <w:marBottom w:val="0"/>
      <w:divBdr>
        <w:top w:val="none" w:sz="0" w:space="0" w:color="auto"/>
        <w:left w:val="none" w:sz="0" w:space="0" w:color="auto"/>
        <w:bottom w:val="none" w:sz="0" w:space="0" w:color="auto"/>
        <w:right w:val="none" w:sz="0" w:space="0" w:color="auto"/>
      </w:divBdr>
    </w:div>
    <w:div w:id="1722316291">
      <w:bodyDiv w:val="1"/>
      <w:marLeft w:val="0"/>
      <w:marRight w:val="0"/>
      <w:marTop w:val="0"/>
      <w:marBottom w:val="0"/>
      <w:divBdr>
        <w:top w:val="none" w:sz="0" w:space="0" w:color="auto"/>
        <w:left w:val="none" w:sz="0" w:space="0" w:color="auto"/>
        <w:bottom w:val="none" w:sz="0" w:space="0" w:color="auto"/>
        <w:right w:val="none" w:sz="0" w:space="0" w:color="auto"/>
      </w:divBdr>
    </w:div>
    <w:div w:id="1852252741">
      <w:bodyDiv w:val="1"/>
      <w:marLeft w:val="0"/>
      <w:marRight w:val="0"/>
      <w:marTop w:val="0"/>
      <w:marBottom w:val="0"/>
      <w:divBdr>
        <w:top w:val="none" w:sz="0" w:space="0" w:color="auto"/>
        <w:left w:val="none" w:sz="0" w:space="0" w:color="auto"/>
        <w:bottom w:val="none" w:sz="0" w:space="0" w:color="auto"/>
        <w:right w:val="none" w:sz="0" w:space="0" w:color="auto"/>
      </w:divBdr>
    </w:div>
    <w:div w:id="1890460795">
      <w:bodyDiv w:val="1"/>
      <w:marLeft w:val="0"/>
      <w:marRight w:val="0"/>
      <w:marTop w:val="0"/>
      <w:marBottom w:val="0"/>
      <w:divBdr>
        <w:top w:val="none" w:sz="0" w:space="0" w:color="auto"/>
        <w:left w:val="none" w:sz="0" w:space="0" w:color="auto"/>
        <w:bottom w:val="none" w:sz="0" w:space="0" w:color="auto"/>
        <w:right w:val="none" w:sz="0" w:space="0" w:color="auto"/>
      </w:divBdr>
    </w:div>
    <w:div w:id="1892450069">
      <w:bodyDiv w:val="1"/>
      <w:marLeft w:val="0"/>
      <w:marRight w:val="0"/>
      <w:marTop w:val="0"/>
      <w:marBottom w:val="0"/>
      <w:divBdr>
        <w:top w:val="none" w:sz="0" w:space="0" w:color="auto"/>
        <w:left w:val="none" w:sz="0" w:space="0" w:color="auto"/>
        <w:bottom w:val="none" w:sz="0" w:space="0" w:color="auto"/>
        <w:right w:val="none" w:sz="0" w:space="0" w:color="auto"/>
      </w:divBdr>
    </w:div>
    <w:div w:id="1985426601">
      <w:bodyDiv w:val="1"/>
      <w:marLeft w:val="0"/>
      <w:marRight w:val="0"/>
      <w:marTop w:val="0"/>
      <w:marBottom w:val="0"/>
      <w:divBdr>
        <w:top w:val="none" w:sz="0" w:space="0" w:color="auto"/>
        <w:left w:val="none" w:sz="0" w:space="0" w:color="auto"/>
        <w:bottom w:val="none" w:sz="0" w:space="0" w:color="auto"/>
        <w:right w:val="none" w:sz="0" w:space="0" w:color="auto"/>
      </w:divBdr>
    </w:div>
    <w:div w:id="2007896767">
      <w:bodyDiv w:val="1"/>
      <w:marLeft w:val="0"/>
      <w:marRight w:val="0"/>
      <w:marTop w:val="0"/>
      <w:marBottom w:val="0"/>
      <w:divBdr>
        <w:top w:val="none" w:sz="0" w:space="0" w:color="auto"/>
        <w:left w:val="none" w:sz="0" w:space="0" w:color="auto"/>
        <w:bottom w:val="none" w:sz="0" w:space="0" w:color="auto"/>
        <w:right w:val="none" w:sz="0" w:space="0" w:color="auto"/>
      </w:divBdr>
    </w:div>
    <w:div w:id="2011248346">
      <w:bodyDiv w:val="1"/>
      <w:marLeft w:val="0"/>
      <w:marRight w:val="0"/>
      <w:marTop w:val="0"/>
      <w:marBottom w:val="0"/>
      <w:divBdr>
        <w:top w:val="none" w:sz="0" w:space="0" w:color="auto"/>
        <w:left w:val="none" w:sz="0" w:space="0" w:color="auto"/>
        <w:bottom w:val="none" w:sz="0" w:space="0" w:color="auto"/>
        <w:right w:val="none" w:sz="0" w:space="0" w:color="auto"/>
      </w:divBdr>
    </w:div>
    <w:div w:id="2059428133">
      <w:bodyDiv w:val="1"/>
      <w:marLeft w:val="0"/>
      <w:marRight w:val="0"/>
      <w:marTop w:val="0"/>
      <w:marBottom w:val="0"/>
      <w:divBdr>
        <w:top w:val="none" w:sz="0" w:space="0" w:color="auto"/>
        <w:left w:val="none" w:sz="0" w:space="0" w:color="auto"/>
        <w:bottom w:val="none" w:sz="0" w:space="0" w:color="auto"/>
        <w:right w:val="none" w:sz="0" w:space="0" w:color="auto"/>
      </w:divBdr>
    </w:div>
    <w:div w:id="2068872321">
      <w:bodyDiv w:val="1"/>
      <w:marLeft w:val="0"/>
      <w:marRight w:val="0"/>
      <w:marTop w:val="0"/>
      <w:marBottom w:val="0"/>
      <w:divBdr>
        <w:top w:val="none" w:sz="0" w:space="0" w:color="auto"/>
        <w:left w:val="none" w:sz="0" w:space="0" w:color="auto"/>
        <w:bottom w:val="none" w:sz="0" w:space="0" w:color="auto"/>
        <w:right w:val="none" w:sz="0" w:space="0" w:color="auto"/>
      </w:divBdr>
    </w:div>
    <w:div w:id="21184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unsapacr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6588-2591-4F41-840D-E3D87505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1852</Words>
  <Characters>10187</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CONVENTION D’EMISSION DE PRELEVEMENTS SEPA CORE CONDITIONS PARTICULIERES - BDR PRO - IN11694</vt:lpstr>
    </vt:vector>
  </TitlesOfParts>
  <Company>BPCE</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D’EMISSION DE PRELEVEMENTS SEPA CORE CONDITIONS PARTICULIERES - BDR PRO - IN11694</dc:title>
  <dc:creator>desbordes</dc:creator>
  <cp:lastModifiedBy>MARTIN Philippe [CEPAC]</cp:lastModifiedBy>
  <cp:revision>2</cp:revision>
  <cp:lastPrinted>2023-09-20T07:06:00Z</cp:lastPrinted>
  <dcterms:created xsi:type="dcterms:W3CDTF">2023-10-04T13:00:00Z</dcterms:created>
  <dcterms:modified xsi:type="dcterms:W3CDTF">2023-10-04T13:00:00Z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re du Document">
    <vt:lpwstr>Convention d'émission de prélèvements SEPA "CORE" - Conditions Particulières - Mars 2011</vt:lpwstr>
  </property>
  <property fmtid="{D5CDD505-2E9C-101B-9397-08002B2CF9AE}" pid="3" name="Source du document">
    <vt:lpwstr>I. Desbordes</vt:lpwstr>
  </property>
  <property fmtid="{D5CDD505-2E9C-101B-9397-08002B2CF9AE}" pid="4" name="LiensCategories">
    <vt:lpwstr>/Categories/11 Produits et services bancai/Moyens de paiement/Virement et Prélèvement/Produits CE;</vt:lpwstr>
  </property>
  <property fmtid="{D5CDD505-2E9C-101B-9397-08002B2CF9AE}" pid="5" name="Ne pas afficher en page d'accueil">
    <vt:lpwstr>0</vt:lpwstr>
  </property>
  <property fmtid="{D5CDD505-2E9C-101B-9397-08002B2CF9AE}" pid="6" name="ContentType">
    <vt:lpwstr>Document</vt:lpwstr>
  </property>
  <property fmtid="{D5CDD505-2E9C-101B-9397-08002B2CF9AE}" pid="7" name="Date du document">
    <vt:lpwstr>2011-04-08T00:00:00Z</vt:lpwstr>
  </property>
  <property fmtid="{D5CDD505-2E9C-101B-9397-08002B2CF9AE}" pid="8" name="_CopySource">
    <vt:lpwstr/>
  </property>
  <property fmtid="{D5CDD505-2E9C-101B-9397-08002B2CF9AE}" pid="9" name="Emetteur de la communication">
    <vt:lpwstr/>
  </property>
  <property fmtid="{D5CDD505-2E9C-101B-9397-08002B2CF9AE}" pid="10" name="display_urn:schemas-microsoft-com:office:office#Editor">
    <vt:lpwstr>Compte système</vt:lpwstr>
  </property>
  <property fmtid="{D5CDD505-2E9C-101B-9397-08002B2CF9AE}" pid="11" name="xd_Signature">
    <vt:lpwstr/>
  </property>
  <property fmtid="{D5CDD505-2E9C-101B-9397-08002B2CF9AE}" pid="12" name="Commentaire de jurisprudence">
    <vt:lpwstr/>
  </property>
  <property fmtid="{D5CDD505-2E9C-101B-9397-08002B2CF9AE}" pid="13" name="TemplateUrl">
    <vt:lpwstr/>
  </property>
  <property fmtid="{D5CDD505-2E9C-101B-9397-08002B2CF9AE}" pid="14" name="xd_ProgID">
    <vt:lpwstr/>
  </property>
  <property fmtid="{D5CDD505-2E9C-101B-9397-08002B2CF9AE}" pid="15" name="Numéro">
    <vt:lpwstr/>
  </property>
  <property fmtid="{D5CDD505-2E9C-101B-9397-08002B2CF9AE}" pid="16" name="display_urn:schemas-microsoft-com:office:office#Author">
    <vt:lpwstr>Compte système</vt:lpwstr>
  </property>
  <property fmtid="{D5CDD505-2E9C-101B-9397-08002B2CF9AE}" pid="17" name="Numéro de jurisprudence">
    <vt:lpwstr/>
  </property>
  <property fmtid="{D5CDD505-2E9C-101B-9397-08002B2CF9AE}" pid="18" name="Numéro_Comm">
    <vt:lpwstr/>
  </property>
  <property fmtid="{D5CDD505-2E9C-101B-9397-08002B2CF9AE}" pid="19" name="REFERENCE">
    <vt:lpwstr>IN11694</vt:lpwstr>
  </property>
  <property fmtid="{D5CDD505-2E9C-101B-9397-08002B2CF9AE}" pid="20" name="PRESTATAIRE2">
    <vt:lpwstr/>
  </property>
  <property fmtid="{D5CDD505-2E9C-101B-9397-08002B2CF9AE}" pid="21" name="PROPRIETAIRE">
    <vt:lpwstr>M. CAZANAVE - Développement et Assistance commerciale BDR</vt:lpwstr>
  </property>
  <property fmtid="{D5CDD505-2E9C-101B-9397-08002B2CF9AE}" pid="22" name="DOMAINE">
    <vt:lpwstr>BANCARISATION</vt:lpwstr>
  </property>
  <property fmtid="{D5CDD505-2E9C-101B-9397-08002B2CF9AE}" pid="23" name="SOUS_DOMAINE">
    <vt:lpwstr>Imprimés</vt:lpwstr>
  </property>
  <property fmtid="{D5CDD505-2E9C-101B-9397-08002B2CF9AE}" pid="24" name="LIBELLE">
    <vt:lpwstr>CONVENTION D’EMISSION DE PRELEVEMENTS SEPA CORE CONDITIONS PARTICULIERES - BDR PRO</vt:lpwstr>
  </property>
  <property fmtid="{D5CDD505-2E9C-101B-9397-08002B2CF9AE}" pid="25" name="PRESTATAIRE1">
    <vt:lpwstr/>
  </property>
  <property fmtid="{D5CDD505-2E9C-101B-9397-08002B2CF9AE}" pid="26" name="PRESTATAIRE3">
    <vt:lpwstr/>
  </property>
  <property fmtid="{D5CDD505-2E9C-101B-9397-08002B2CF9AE}" pid="27" name="MSIP_Label_48a19f0c-bea1-442e-a475-ed109d9ec508_Enabled">
    <vt:lpwstr>true</vt:lpwstr>
  </property>
  <property fmtid="{D5CDD505-2E9C-101B-9397-08002B2CF9AE}" pid="28" name="MSIP_Label_48a19f0c-bea1-442e-a475-ed109d9ec508_SetDate">
    <vt:lpwstr>2023-03-29T13:24:39Z</vt:lpwstr>
  </property>
  <property fmtid="{D5CDD505-2E9C-101B-9397-08002B2CF9AE}" pid="29" name="MSIP_Label_48a19f0c-bea1-442e-a475-ed109d9ec508_Method">
    <vt:lpwstr>Standard</vt:lpwstr>
  </property>
  <property fmtid="{D5CDD505-2E9C-101B-9397-08002B2CF9AE}" pid="30" name="MSIP_Label_48a19f0c-bea1-442e-a475-ed109d9ec508_Name">
    <vt:lpwstr>48a19f0c-bea1-442e-a475-ed109d9ec508</vt:lpwstr>
  </property>
  <property fmtid="{D5CDD505-2E9C-101B-9397-08002B2CF9AE}" pid="31" name="MSIP_Label_48a19f0c-bea1-442e-a475-ed109d9ec508_SiteId">
    <vt:lpwstr>d5bb6d35-8a82-4329-b49a-5030bd6497ab</vt:lpwstr>
  </property>
  <property fmtid="{D5CDD505-2E9C-101B-9397-08002B2CF9AE}" pid="32" name="MSIP_Label_48a19f0c-bea1-442e-a475-ed109d9ec508_ContentBits">
    <vt:lpwstr>0</vt:lpwstr>
  </property>
</Properties>
</file>